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1049" w14:textId="77777777" w:rsidR="00F44362" w:rsidRDefault="00F44362" w:rsidP="00F44362">
      <w:pPr>
        <w:overflowPunct w:val="0"/>
        <w:autoSpaceDE w:val="0"/>
        <w:autoSpaceDN w:val="0"/>
        <w:spacing w:line="265" w:lineRule="exact"/>
        <w:ind w:left="39"/>
        <w:rPr>
          <w:rFonts w:ascii="Calibri Light" w:hAnsi="Calibri Light" w:cs="Calibri Light"/>
          <w:color w:val="000000"/>
          <w:sz w:val="26"/>
          <w:szCs w:val="26"/>
        </w:rPr>
      </w:pPr>
      <w:r>
        <w:rPr>
          <w:rFonts w:ascii="Calibri Light" w:hAnsi="Calibri Light" w:cs="Calibri Light"/>
          <w:color w:val="2E5395"/>
          <w:spacing w:val="-1"/>
          <w:sz w:val="26"/>
          <w:szCs w:val="26"/>
        </w:rPr>
        <w:t>Sutherland</w:t>
      </w:r>
      <w:r>
        <w:rPr>
          <w:rFonts w:ascii="Calibri Light" w:hAnsi="Calibri Light" w:cs="Calibri Light"/>
          <w:color w:val="2E5395"/>
          <w:sz w:val="26"/>
          <w:szCs w:val="26"/>
        </w:rPr>
        <w:t xml:space="preserve"> </w:t>
      </w:r>
      <w:r>
        <w:rPr>
          <w:rFonts w:ascii="Calibri Light" w:hAnsi="Calibri Light" w:cs="Calibri Light"/>
          <w:color w:val="2E5395"/>
          <w:spacing w:val="-2"/>
          <w:sz w:val="26"/>
          <w:szCs w:val="26"/>
        </w:rPr>
        <w:t>Shire</w:t>
      </w:r>
      <w:r>
        <w:rPr>
          <w:rFonts w:ascii="Calibri Light" w:hAnsi="Calibri Light" w:cs="Calibri Light"/>
          <w:color w:val="2E5395"/>
          <w:sz w:val="26"/>
          <w:szCs w:val="26"/>
        </w:rPr>
        <w:t xml:space="preserve"> </w:t>
      </w:r>
      <w:r>
        <w:rPr>
          <w:rFonts w:ascii="Calibri Light" w:hAnsi="Calibri Light" w:cs="Calibri Light"/>
          <w:color w:val="2E5395"/>
          <w:spacing w:val="-2"/>
          <w:sz w:val="26"/>
          <w:szCs w:val="26"/>
        </w:rPr>
        <w:t>Gamers</w:t>
      </w:r>
      <w:r>
        <w:rPr>
          <w:rFonts w:ascii="Calibri Light" w:hAnsi="Calibri Light" w:cs="Calibri Light"/>
          <w:color w:val="2E5395"/>
          <w:sz w:val="26"/>
          <w:szCs w:val="26"/>
        </w:rPr>
        <w:t xml:space="preserve"> </w:t>
      </w:r>
      <w:r>
        <w:rPr>
          <w:rFonts w:ascii="Calibri Light" w:hAnsi="Calibri Light" w:cs="Calibri Light"/>
          <w:color w:val="2E5395"/>
          <w:spacing w:val="-1"/>
          <w:sz w:val="26"/>
          <w:szCs w:val="26"/>
        </w:rPr>
        <w:t xml:space="preserve">Bring </w:t>
      </w:r>
      <w:r>
        <w:rPr>
          <w:rFonts w:ascii="Calibri Light" w:hAnsi="Calibri Light" w:cs="Calibri Light"/>
          <w:color w:val="2E5395"/>
          <w:sz w:val="26"/>
          <w:szCs w:val="26"/>
        </w:rPr>
        <w:t>and</w:t>
      </w:r>
      <w:r>
        <w:rPr>
          <w:rFonts w:ascii="Calibri Light" w:hAnsi="Calibri Light" w:cs="Calibri Light"/>
          <w:color w:val="2E5395"/>
          <w:spacing w:val="1"/>
          <w:sz w:val="26"/>
          <w:szCs w:val="26"/>
        </w:rPr>
        <w:t xml:space="preserve"> </w:t>
      </w:r>
      <w:r>
        <w:rPr>
          <w:rFonts w:ascii="Calibri Light" w:hAnsi="Calibri Light" w:cs="Calibri Light"/>
          <w:color w:val="2E5395"/>
          <w:sz w:val="26"/>
          <w:szCs w:val="26"/>
        </w:rPr>
        <w:t>Buy</w:t>
      </w:r>
      <w:r>
        <w:rPr>
          <w:rFonts w:ascii="Calibri Light" w:hAnsi="Calibri Light" w:cs="Calibri Light"/>
          <w:color w:val="2E5395"/>
          <w:spacing w:val="-2"/>
          <w:sz w:val="26"/>
          <w:szCs w:val="26"/>
        </w:rPr>
        <w:t xml:space="preserve"> </w:t>
      </w:r>
      <w:r>
        <w:rPr>
          <w:rFonts w:ascii="Calibri Light" w:hAnsi="Calibri Light" w:cs="Calibri Light"/>
          <w:color w:val="2E5395"/>
          <w:spacing w:val="-1"/>
          <w:sz w:val="26"/>
          <w:szCs w:val="26"/>
        </w:rPr>
        <w:t>Seller</w:t>
      </w:r>
      <w:r>
        <w:rPr>
          <w:rFonts w:ascii="Calibri Light" w:hAnsi="Calibri Light" w:cs="Calibri Light"/>
          <w:color w:val="2E5395"/>
          <w:spacing w:val="-2"/>
          <w:sz w:val="26"/>
          <w:szCs w:val="26"/>
        </w:rPr>
        <w:t xml:space="preserve"> Informa</w:t>
      </w:r>
      <w:r>
        <w:rPr>
          <w:rFonts w:ascii="Calibri Light" w:hAnsi="Calibri Light" w:cs="Calibri Light"/>
          <w:color w:val="2E5395"/>
          <w:spacing w:val="-3"/>
          <w:sz w:val="26"/>
          <w:szCs w:val="26"/>
        </w:rPr>
        <w:t>ti</w:t>
      </w:r>
      <w:r>
        <w:rPr>
          <w:rFonts w:ascii="Calibri Light" w:hAnsi="Calibri Light" w:cs="Calibri Light"/>
          <w:color w:val="2E5395"/>
          <w:spacing w:val="-2"/>
          <w:sz w:val="26"/>
          <w:szCs w:val="26"/>
        </w:rPr>
        <w:t>on</w:t>
      </w:r>
    </w:p>
    <w:p w14:paraId="17C0A467" w14:textId="77777777" w:rsidR="00F44362" w:rsidRDefault="00F44362" w:rsidP="00F44362">
      <w:pPr>
        <w:overflowPunct w:val="0"/>
        <w:autoSpaceDE w:val="0"/>
        <w:autoSpaceDN w:val="0"/>
        <w:spacing w:line="224" w:lineRule="exact"/>
        <w:ind w:right="115"/>
        <w:jc w:val="right"/>
      </w:pPr>
      <w:r>
        <w:t>1</w:t>
      </w:r>
    </w:p>
    <w:p w14:paraId="546FBBC3" w14:textId="77777777" w:rsidR="00F44362" w:rsidRDefault="00F44362" w:rsidP="00F44362">
      <w:pPr>
        <w:overflowPunct w:val="0"/>
        <w:autoSpaceDE w:val="0"/>
        <w:autoSpaceDN w:val="0"/>
        <w:spacing w:line="407" w:lineRule="exact"/>
        <w:ind w:left="100"/>
        <w:rPr>
          <w:rFonts w:ascii="Calibri Light" w:hAnsi="Calibri Light" w:cs="Calibri Light"/>
          <w:color w:val="000000"/>
          <w:sz w:val="40"/>
          <w:szCs w:val="40"/>
        </w:rPr>
      </w:pPr>
      <w:r>
        <w:rPr>
          <w:rFonts w:ascii="Calibri Light" w:hAnsi="Calibri Light" w:cs="Calibri Light"/>
          <w:color w:val="2E5395"/>
          <w:spacing w:val="-1"/>
          <w:sz w:val="40"/>
          <w:szCs w:val="40"/>
        </w:rPr>
        <w:t>Bring</w:t>
      </w:r>
      <w:r>
        <w:rPr>
          <w:rFonts w:ascii="Calibri Light" w:hAnsi="Calibri Light" w:cs="Calibri Light"/>
          <w:color w:val="2E5395"/>
          <w:sz w:val="40"/>
          <w:szCs w:val="40"/>
        </w:rPr>
        <w:t xml:space="preserve"> and</w:t>
      </w:r>
      <w:r>
        <w:rPr>
          <w:rFonts w:ascii="Calibri Light" w:hAnsi="Calibri Light" w:cs="Calibri Light"/>
          <w:color w:val="2E5395"/>
          <w:spacing w:val="-2"/>
          <w:sz w:val="40"/>
          <w:szCs w:val="40"/>
        </w:rPr>
        <w:t xml:space="preserve"> </w:t>
      </w:r>
      <w:r>
        <w:rPr>
          <w:rFonts w:ascii="Calibri Light" w:hAnsi="Calibri Light" w:cs="Calibri Light"/>
          <w:color w:val="2E5395"/>
          <w:sz w:val="40"/>
          <w:szCs w:val="40"/>
        </w:rPr>
        <w:t>Buy</w:t>
      </w:r>
      <w:r>
        <w:rPr>
          <w:rFonts w:ascii="Calibri Light" w:hAnsi="Calibri Light" w:cs="Calibri Light"/>
          <w:color w:val="2E5395"/>
          <w:spacing w:val="-5"/>
          <w:sz w:val="40"/>
          <w:szCs w:val="40"/>
        </w:rPr>
        <w:t xml:space="preserve"> </w:t>
      </w:r>
      <w:r>
        <w:rPr>
          <w:rFonts w:ascii="Calibri Light" w:hAnsi="Calibri Light" w:cs="Calibri Light"/>
          <w:color w:val="2E5395"/>
          <w:spacing w:val="-2"/>
          <w:sz w:val="40"/>
          <w:szCs w:val="40"/>
        </w:rPr>
        <w:t>Seller</w:t>
      </w:r>
      <w:r>
        <w:rPr>
          <w:rFonts w:ascii="Calibri Light" w:hAnsi="Calibri Light" w:cs="Calibri Light"/>
          <w:color w:val="2E5395"/>
          <w:spacing w:val="-3"/>
          <w:sz w:val="40"/>
          <w:szCs w:val="40"/>
        </w:rPr>
        <w:t xml:space="preserve"> </w:t>
      </w:r>
      <w:r>
        <w:rPr>
          <w:rFonts w:ascii="Calibri Light" w:hAnsi="Calibri Light" w:cs="Calibri Light"/>
          <w:color w:val="2E5395"/>
          <w:spacing w:val="-2"/>
          <w:sz w:val="40"/>
          <w:szCs w:val="40"/>
        </w:rPr>
        <w:t>Information</w:t>
      </w:r>
    </w:p>
    <w:p w14:paraId="5D831875" w14:textId="52DF4D13" w:rsidR="00F44362" w:rsidRDefault="00F44362" w:rsidP="00F44362">
      <w:pPr>
        <w:overflowPunct w:val="0"/>
        <w:autoSpaceDE w:val="0"/>
        <w:autoSpaceDN w:val="0"/>
        <w:spacing w:before="119" w:line="254" w:lineRule="auto"/>
        <w:ind w:left="100" w:right="342"/>
        <w:rPr>
          <w:spacing w:val="-1"/>
        </w:rPr>
      </w:pPr>
      <w:r>
        <w:rPr>
          <w:spacing w:val="-4"/>
        </w:rPr>
        <w:t>Your</w:t>
      </w:r>
      <w:r>
        <w:rPr>
          <w:spacing w:val="-3"/>
        </w:rPr>
        <w:t xml:space="preserve"> </w:t>
      </w:r>
      <w:r>
        <w:t>guide</w:t>
      </w:r>
      <w:r>
        <w:rPr>
          <w:spacing w:val="-4"/>
        </w:rPr>
        <w:t xml:space="preserve"> </w:t>
      </w:r>
      <w:r>
        <w:rPr>
          <w:spacing w:val="-2"/>
        </w:rPr>
        <w:t>for</w:t>
      </w:r>
      <w:r>
        <w:rPr>
          <w:spacing w:val="-4"/>
        </w:rPr>
        <w:t xml:space="preserve"> </w:t>
      </w:r>
      <w:r>
        <w:t>submitting</w:t>
      </w:r>
      <w:r>
        <w:rPr>
          <w:spacing w:val="-3"/>
        </w:rPr>
        <w:t xml:space="preserve"> </w:t>
      </w:r>
      <w:r>
        <w:rPr>
          <w:spacing w:val="-1"/>
        </w:rPr>
        <w:t>your</w:t>
      </w:r>
      <w:r>
        <w:rPr>
          <w:spacing w:val="-1"/>
        </w:rPr>
        <w:t xml:space="preserve"> Contact Information, </w:t>
      </w:r>
      <w:r>
        <w:rPr>
          <w:spacing w:val="-2"/>
        </w:rPr>
        <w:t>Sellers</w:t>
      </w:r>
      <w:r>
        <w:rPr>
          <w:spacing w:val="-1"/>
        </w:rPr>
        <w:t xml:space="preserve"> List,</w:t>
      </w:r>
      <w:r>
        <w:rPr>
          <w:spacing w:val="-2"/>
        </w:rPr>
        <w:t xml:space="preserve"> </w:t>
      </w:r>
      <w:r>
        <w:t>selling</w:t>
      </w:r>
      <w:r>
        <w:rPr>
          <w:spacing w:val="-3"/>
        </w:rPr>
        <w:t xml:space="preserve"> </w:t>
      </w:r>
      <w:r>
        <w:rPr>
          <w:spacing w:val="-1"/>
        </w:rPr>
        <w:t>your</w:t>
      </w:r>
      <w:r>
        <w:rPr>
          <w:spacing w:val="-3"/>
        </w:rPr>
        <w:t xml:space="preserve"> </w:t>
      </w:r>
      <w:r>
        <w:t>items,</w:t>
      </w:r>
      <w:r>
        <w:rPr>
          <w:spacing w:val="-2"/>
        </w:rPr>
        <w:t xml:space="preserve"> </w:t>
      </w:r>
      <w:r>
        <w:rPr>
          <w:spacing w:val="-1"/>
        </w:rPr>
        <w:t>the</w:t>
      </w:r>
      <w:r>
        <w:rPr>
          <w:spacing w:val="-4"/>
        </w:rPr>
        <w:t xml:space="preserve"> </w:t>
      </w:r>
      <w:r>
        <w:rPr>
          <w:spacing w:val="-1"/>
        </w:rPr>
        <w:t>collection</w:t>
      </w:r>
      <w:r>
        <w:rPr>
          <w:spacing w:val="-3"/>
        </w:rPr>
        <w:t xml:space="preserve"> </w:t>
      </w:r>
      <w:r>
        <w:t>of</w:t>
      </w:r>
      <w:r>
        <w:rPr>
          <w:spacing w:val="-3"/>
        </w:rPr>
        <w:t xml:space="preserve"> </w:t>
      </w:r>
      <w:r>
        <w:t>unsold</w:t>
      </w:r>
      <w:r>
        <w:rPr>
          <w:spacing w:val="-3"/>
        </w:rPr>
        <w:t xml:space="preserve"> </w:t>
      </w:r>
      <w:r>
        <w:rPr>
          <w:spacing w:val="-1"/>
        </w:rPr>
        <w:t>items and</w:t>
      </w:r>
      <w:r>
        <w:rPr>
          <w:spacing w:val="59"/>
        </w:rPr>
        <w:t xml:space="preserve"> </w:t>
      </w:r>
      <w:r>
        <w:rPr>
          <w:spacing w:val="-2"/>
        </w:rPr>
        <w:t>importantly,</w:t>
      </w:r>
      <w:r>
        <w:rPr>
          <w:spacing w:val="-1"/>
        </w:rPr>
        <w:t xml:space="preserve"> payments.</w:t>
      </w:r>
    </w:p>
    <w:p w14:paraId="2FB1C34E" w14:textId="77777777" w:rsidR="00F44362" w:rsidRDefault="00F44362" w:rsidP="00F44362">
      <w:pPr>
        <w:overflowPunct w:val="0"/>
        <w:autoSpaceDE w:val="0"/>
        <w:autoSpaceDN w:val="0"/>
        <w:spacing w:before="119" w:line="254" w:lineRule="auto"/>
        <w:ind w:left="100" w:right="342"/>
        <w:rPr>
          <w:spacing w:val="-1"/>
        </w:rPr>
      </w:pPr>
    </w:p>
    <w:p w14:paraId="404877F5" w14:textId="70D83729" w:rsidR="00F44362" w:rsidRDefault="00F44362" w:rsidP="00F44362">
      <w:pPr>
        <w:pStyle w:val="ListParagraph"/>
        <w:numPr>
          <w:ilvl w:val="0"/>
          <w:numId w:val="1"/>
        </w:numPr>
        <w:overflowPunct w:val="0"/>
        <w:autoSpaceDE w:val="0"/>
        <w:autoSpaceDN w:val="0"/>
        <w:spacing w:before="119" w:line="254" w:lineRule="auto"/>
        <w:ind w:right="342"/>
        <w:rPr>
          <w:spacing w:val="-1"/>
        </w:rPr>
      </w:pPr>
      <w:r>
        <w:rPr>
          <w:spacing w:val="-1"/>
        </w:rPr>
        <w:t>Contact Information.</w:t>
      </w:r>
    </w:p>
    <w:p w14:paraId="2A060B42" w14:textId="0A4514BD" w:rsidR="00CF3692" w:rsidRDefault="00CF3692" w:rsidP="00CF3692">
      <w:pPr>
        <w:overflowPunct w:val="0"/>
        <w:autoSpaceDE w:val="0"/>
        <w:autoSpaceDN w:val="0"/>
        <w:spacing w:before="119" w:line="254" w:lineRule="auto"/>
        <w:ind w:right="342"/>
        <w:rPr>
          <w:spacing w:val="-1"/>
        </w:rPr>
      </w:pPr>
      <w:r>
        <w:rPr>
          <w:spacing w:val="-1"/>
        </w:rPr>
        <w:t xml:space="preserve">During the Convention (including Friday, Saturday, </w:t>
      </w:r>
      <w:proofErr w:type="gramStart"/>
      <w:r>
        <w:rPr>
          <w:spacing w:val="-1"/>
        </w:rPr>
        <w:t>Sunday</w:t>
      </w:r>
      <w:proofErr w:type="gramEnd"/>
      <w:r>
        <w:rPr>
          <w:spacing w:val="-1"/>
        </w:rPr>
        <w:t xml:space="preserve"> and Monday) the Bring and Buy team can be contacted </w:t>
      </w:r>
      <w:r w:rsidR="003103E0" w:rsidRPr="006D25B3">
        <w:rPr>
          <w:b/>
          <w:bCs/>
          <w:spacing w:val="-1"/>
        </w:rPr>
        <w:t xml:space="preserve">between the hours of 8am and 6pm </w:t>
      </w:r>
      <w:r w:rsidRPr="006D25B3">
        <w:rPr>
          <w:b/>
          <w:bCs/>
          <w:spacing w:val="-1"/>
        </w:rPr>
        <w:t>via</w:t>
      </w:r>
      <w:r>
        <w:rPr>
          <w:spacing w:val="-1"/>
        </w:rPr>
        <w:t xml:space="preserve"> </w:t>
      </w:r>
    </w:p>
    <w:p w14:paraId="0BF55000" w14:textId="1303F6E0" w:rsidR="00CF3692" w:rsidRDefault="00CF3692" w:rsidP="00CF3692">
      <w:pPr>
        <w:pStyle w:val="ListParagraph"/>
        <w:numPr>
          <w:ilvl w:val="0"/>
          <w:numId w:val="5"/>
        </w:numPr>
        <w:overflowPunct w:val="0"/>
        <w:autoSpaceDE w:val="0"/>
        <w:autoSpaceDN w:val="0"/>
        <w:spacing w:before="119" w:line="254" w:lineRule="auto"/>
        <w:ind w:right="342"/>
        <w:rPr>
          <w:spacing w:val="-1"/>
        </w:rPr>
      </w:pPr>
      <w:proofErr w:type="gramStart"/>
      <w:r>
        <w:rPr>
          <w:spacing w:val="-1"/>
        </w:rPr>
        <w:t>e</w:t>
      </w:r>
      <w:r w:rsidRPr="00CF3692">
        <w:rPr>
          <w:spacing w:val="-1"/>
        </w:rPr>
        <w:t xml:space="preserve">mail </w:t>
      </w:r>
      <w:r>
        <w:rPr>
          <w:spacing w:val="-1"/>
        </w:rPr>
        <w:t>,</w:t>
      </w:r>
      <w:proofErr w:type="gramEnd"/>
      <w:r>
        <w:rPr>
          <w:spacing w:val="-1"/>
        </w:rPr>
        <w:t xml:space="preserve"> </w:t>
      </w:r>
      <w:hyperlink r:id="rId7" w:history="1">
        <w:r w:rsidRPr="00BB77DF">
          <w:rPr>
            <w:rStyle w:val="Hyperlink"/>
            <w:spacing w:val="-1"/>
          </w:rPr>
          <w:t>bringandbuy@sutherlandshiregamers.org</w:t>
        </w:r>
      </w:hyperlink>
    </w:p>
    <w:p w14:paraId="77FCDC90" w14:textId="21D38606" w:rsidR="00CF3692" w:rsidRDefault="00CF3692" w:rsidP="003103E0">
      <w:pPr>
        <w:pStyle w:val="ListParagraph"/>
        <w:numPr>
          <w:ilvl w:val="0"/>
          <w:numId w:val="5"/>
        </w:numPr>
        <w:overflowPunct w:val="0"/>
        <w:autoSpaceDE w:val="0"/>
        <w:autoSpaceDN w:val="0"/>
        <w:spacing w:before="119" w:line="254" w:lineRule="auto"/>
        <w:ind w:right="342"/>
        <w:rPr>
          <w:spacing w:val="-1"/>
        </w:rPr>
      </w:pPr>
      <w:proofErr w:type="spellStart"/>
      <w:r>
        <w:rPr>
          <w:spacing w:val="-1"/>
        </w:rPr>
        <w:t>facebook</w:t>
      </w:r>
      <w:proofErr w:type="spellEnd"/>
      <w:r>
        <w:rPr>
          <w:spacing w:val="-1"/>
        </w:rPr>
        <w:t xml:space="preserve">, </w:t>
      </w:r>
      <w:hyperlink r:id="rId8" w:history="1">
        <w:r w:rsidRPr="00BB77DF">
          <w:rPr>
            <w:rStyle w:val="Hyperlink"/>
            <w:spacing w:val="-1"/>
          </w:rPr>
          <w:t>https://www.facebook.com/sutherlandshiregamers</w:t>
        </w:r>
      </w:hyperlink>
    </w:p>
    <w:p w14:paraId="4BCAC193" w14:textId="77777777" w:rsidR="006D25B3" w:rsidRDefault="006D25B3" w:rsidP="003103E0">
      <w:pPr>
        <w:overflowPunct w:val="0"/>
        <w:autoSpaceDE w:val="0"/>
        <w:autoSpaceDN w:val="0"/>
        <w:spacing w:before="119" w:line="254" w:lineRule="auto"/>
        <w:ind w:right="342"/>
        <w:rPr>
          <w:spacing w:val="-1"/>
        </w:rPr>
      </w:pPr>
      <w:r>
        <w:rPr>
          <w:spacing w:val="-1"/>
        </w:rPr>
        <w:t>We will respond to these emails/message as soon as possible.</w:t>
      </w:r>
    </w:p>
    <w:p w14:paraId="2921CEEF" w14:textId="5F5DF74B" w:rsidR="003103E0" w:rsidRPr="003103E0" w:rsidRDefault="006D25B3" w:rsidP="003103E0">
      <w:pPr>
        <w:overflowPunct w:val="0"/>
        <w:autoSpaceDE w:val="0"/>
        <w:autoSpaceDN w:val="0"/>
        <w:spacing w:before="119" w:line="254" w:lineRule="auto"/>
        <w:ind w:right="342"/>
        <w:rPr>
          <w:spacing w:val="-1"/>
        </w:rPr>
      </w:pPr>
      <w:r>
        <w:rPr>
          <w:spacing w:val="-1"/>
        </w:rPr>
        <w:t xml:space="preserve"> Note: </w:t>
      </w:r>
      <w:r w:rsidR="003103E0">
        <w:rPr>
          <w:spacing w:val="-1"/>
        </w:rPr>
        <w:t xml:space="preserve">Emails or message sent via </w:t>
      </w:r>
      <w:proofErr w:type="spellStart"/>
      <w:r w:rsidR="003103E0">
        <w:rPr>
          <w:spacing w:val="-1"/>
        </w:rPr>
        <w:t>facebook</w:t>
      </w:r>
      <w:proofErr w:type="spellEnd"/>
      <w:r w:rsidR="003103E0">
        <w:rPr>
          <w:spacing w:val="-1"/>
        </w:rPr>
        <w:t xml:space="preserve"> outside of these hours will be responded</w:t>
      </w:r>
      <w:r>
        <w:rPr>
          <w:spacing w:val="-1"/>
        </w:rPr>
        <w:t xml:space="preserve"> to within the hours stated and as soon as possible.</w:t>
      </w:r>
    </w:p>
    <w:p w14:paraId="094E1A92" w14:textId="77777777" w:rsidR="00F44362" w:rsidRDefault="00F44362" w:rsidP="00F44362">
      <w:pPr>
        <w:overflowPunct w:val="0"/>
        <w:autoSpaceDE w:val="0"/>
        <w:autoSpaceDN w:val="0"/>
      </w:pPr>
    </w:p>
    <w:p w14:paraId="145E1341" w14:textId="77777777" w:rsidR="00F44362" w:rsidRDefault="00F44362" w:rsidP="00F44362">
      <w:pPr>
        <w:numPr>
          <w:ilvl w:val="0"/>
          <w:numId w:val="1"/>
        </w:numPr>
        <w:overflowPunct w:val="0"/>
        <w:autoSpaceDE w:val="0"/>
        <w:autoSpaceDN w:val="0"/>
        <w:rPr>
          <w:spacing w:val="-1"/>
        </w:rPr>
      </w:pPr>
      <w:r>
        <w:rPr>
          <w:spacing w:val="-1"/>
        </w:rPr>
        <w:t>Download</w:t>
      </w:r>
      <w:r>
        <w:rPr>
          <w:spacing w:val="-2"/>
        </w:rPr>
        <w:t xml:space="preserve"> Sellers</w:t>
      </w:r>
      <w:r>
        <w:t xml:space="preserve"> </w:t>
      </w:r>
      <w:r>
        <w:rPr>
          <w:spacing w:val="-1"/>
        </w:rPr>
        <w:t>Form</w:t>
      </w:r>
    </w:p>
    <w:p w14:paraId="781571A3" w14:textId="77777777" w:rsidR="00F44362" w:rsidRDefault="00F44362" w:rsidP="00F44362">
      <w:pPr>
        <w:numPr>
          <w:ilvl w:val="1"/>
          <w:numId w:val="1"/>
        </w:numPr>
        <w:overflowPunct w:val="0"/>
        <w:autoSpaceDE w:val="0"/>
        <w:autoSpaceDN w:val="0"/>
        <w:spacing w:before="23"/>
        <w:rPr>
          <w:color w:val="000000"/>
        </w:rPr>
      </w:pPr>
      <w:r>
        <w:rPr>
          <w:spacing w:val="-2"/>
        </w:rPr>
        <w:t>Excel</w:t>
      </w:r>
      <w:r>
        <w:rPr>
          <w:spacing w:val="-1"/>
        </w:rPr>
        <w:t xml:space="preserve"> </w:t>
      </w:r>
      <w:r>
        <w:rPr>
          <w:spacing w:val="-2"/>
        </w:rPr>
        <w:t>version</w:t>
      </w:r>
      <w:r>
        <w:t xml:space="preserve"> </w:t>
      </w:r>
      <w:proofErr w:type="spellStart"/>
      <w:r>
        <w:rPr>
          <w:color w:val="0462C1"/>
          <w:spacing w:val="-3"/>
          <w:u w:val="single"/>
        </w:rPr>
        <w:t>avai</w:t>
      </w:r>
      <w:proofErr w:type="spellEnd"/>
      <w:r>
        <w:rPr>
          <w:color w:val="0462C1"/>
          <w:spacing w:val="-49"/>
          <w:u w:val="single"/>
        </w:rPr>
        <w:t xml:space="preserve"> </w:t>
      </w:r>
      <w:r>
        <w:rPr>
          <w:color w:val="0462C1"/>
          <w:u w:val="single"/>
        </w:rPr>
        <w:t>l</w:t>
      </w:r>
      <w:r>
        <w:rPr>
          <w:color w:val="0462C1"/>
          <w:spacing w:val="-49"/>
          <w:u w:val="single"/>
        </w:rPr>
        <w:t xml:space="preserve"> </w:t>
      </w:r>
      <w:proofErr w:type="spellStart"/>
      <w:r>
        <w:rPr>
          <w:color w:val="0462C1"/>
          <w:spacing w:val="-1"/>
          <w:u w:val="single"/>
        </w:rPr>
        <w:t>abl</w:t>
      </w:r>
      <w:proofErr w:type="spellEnd"/>
      <w:r>
        <w:rPr>
          <w:color w:val="0462C1"/>
          <w:spacing w:val="-48"/>
          <w:u w:val="single"/>
        </w:rPr>
        <w:t xml:space="preserve"> </w:t>
      </w:r>
      <w:r>
        <w:rPr>
          <w:color w:val="0462C1"/>
          <w:u w:val="single"/>
        </w:rPr>
        <w:t>e</w:t>
      </w:r>
      <w:r>
        <w:rPr>
          <w:color w:val="0462C1"/>
          <w:spacing w:val="-4"/>
          <w:u w:val="single"/>
        </w:rPr>
        <w:t xml:space="preserve"> </w:t>
      </w:r>
      <w:r>
        <w:rPr>
          <w:color w:val="0462C1"/>
          <w:spacing w:val="-1"/>
          <w:u w:val="single"/>
        </w:rPr>
        <w:t>to</w:t>
      </w:r>
      <w:r>
        <w:rPr>
          <w:color w:val="0462C1"/>
          <w:spacing w:val="1"/>
          <w:u w:val="single"/>
        </w:rPr>
        <w:t xml:space="preserve"> </w:t>
      </w:r>
      <w:proofErr w:type="spellStart"/>
      <w:r>
        <w:rPr>
          <w:color w:val="0462C1"/>
          <w:spacing w:val="-1"/>
          <w:u w:val="single"/>
        </w:rPr>
        <w:t>downl</w:t>
      </w:r>
      <w:proofErr w:type="spellEnd"/>
      <w:r>
        <w:rPr>
          <w:color w:val="0462C1"/>
          <w:spacing w:val="-48"/>
          <w:u w:val="single"/>
        </w:rPr>
        <w:t xml:space="preserve"> </w:t>
      </w:r>
      <w:proofErr w:type="spellStart"/>
      <w:r>
        <w:rPr>
          <w:color w:val="0462C1"/>
          <w:spacing w:val="-1"/>
          <w:u w:val="single"/>
        </w:rPr>
        <w:t>oad</w:t>
      </w:r>
      <w:proofErr w:type="spellEnd"/>
      <w:r>
        <w:rPr>
          <w:color w:val="0462C1"/>
          <w:spacing w:val="-2"/>
          <w:u w:val="single"/>
        </w:rPr>
        <w:t xml:space="preserve"> </w:t>
      </w:r>
      <w:r>
        <w:rPr>
          <w:color w:val="0462C1"/>
          <w:spacing w:val="-1"/>
          <w:u w:val="single"/>
        </w:rPr>
        <w:t>here</w:t>
      </w:r>
      <w:r>
        <w:rPr>
          <w:color w:val="0462C1"/>
          <w:u w:val="single"/>
        </w:rPr>
        <w:t xml:space="preserve"> </w:t>
      </w:r>
    </w:p>
    <w:p w14:paraId="69B56FED" w14:textId="77777777" w:rsidR="00F44362" w:rsidRDefault="00F44362" w:rsidP="00F44362">
      <w:pPr>
        <w:numPr>
          <w:ilvl w:val="1"/>
          <w:numId w:val="1"/>
        </w:numPr>
        <w:overflowPunct w:val="0"/>
        <w:autoSpaceDE w:val="0"/>
        <w:autoSpaceDN w:val="0"/>
        <w:spacing w:before="19"/>
        <w:rPr>
          <w:color w:val="000000"/>
        </w:rPr>
      </w:pPr>
      <w:r>
        <w:rPr>
          <w:spacing w:val="-1"/>
        </w:rPr>
        <w:t>Or</w:t>
      </w:r>
      <w:r>
        <w:rPr>
          <w:spacing w:val="-3"/>
        </w:rPr>
        <w:t xml:space="preserve"> </w:t>
      </w:r>
      <w:r>
        <w:t>via</w:t>
      </w:r>
      <w:r>
        <w:rPr>
          <w:spacing w:val="-3"/>
        </w:rPr>
        <w:t xml:space="preserve"> </w:t>
      </w:r>
      <w:r>
        <w:rPr>
          <w:color w:val="0462C1"/>
          <w:u w:val="single"/>
        </w:rPr>
        <w:t>G</w:t>
      </w:r>
      <w:r>
        <w:rPr>
          <w:color w:val="0462C1"/>
          <w:spacing w:val="-49"/>
          <w:u w:val="single"/>
        </w:rPr>
        <w:t xml:space="preserve"> </w:t>
      </w:r>
      <w:proofErr w:type="spellStart"/>
      <w:r>
        <w:rPr>
          <w:color w:val="0462C1"/>
          <w:u w:val="single"/>
        </w:rPr>
        <w:t>oogl</w:t>
      </w:r>
      <w:proofErr w:type="spellEnd"/>
      <w:r>
        <w:rPr>
          <w:color w:val="0462C1"/>
          <w:spacing w:val="-48"/>
          <w:u w:val="single"/>
        </w:rPr>
        <w:t xml:space="preserve"> </w:t>
      </w:r>
      <w:r>
        <w:rPr>
          <w:color w:val="0462C1"/>
          <w:u w:val="single"/>
        </w:rPr>
        <w:t>e</w:t>
      </w:r>
      <w:r>
        <w:rPr>
          <w:color w:val="0462C1"/>
          <w:spacing w:val="1"/>
          <w:u w:val="single"/>
        </w:rPr>
        <w:t xml:space="preserve"> </w:t>
      </w:r>
      <w:proofErr w:type="gramStart"/>
      <w:r>
        <w:rPr>
          <w:color w:val="0462C1"/>
          <w:spacing w:val="-2"/>
          <w:u w:val="single"/>
        </w:rPr>
        <w:t>Sheets</w:t>
      </w:r>
      <w:r>
        <w:rPr>
          <w:color w:val="0462C1"/>
          <w:spacing w:val="-48"/>
          <w:u w:val="single"/>
        </w:rPr>
        <w:t xml:space="preserve"> </w:t>
      </w:r>
      <w:r>
        <w:rPr>
          <w:color w:val="000000"/>
        </w:rPr>
        <w:t>.</w:t>
      </w:r>
      <w:proofErr w:type="gramEnd"/>
    </w:p>
    <w:p w14:paraId="7093BEB9" w14:textId="77777777" w:rsidR="00F44362" w:rsidRDefault="00F44362" w:rsidP="00F44362">
      <w:pPr>
        <w:overflowPunct w:val="0"/>
        <w:autoSpaceDE w:val="0"/>
        <w:autoSpaceDN w:val="0"/>
        <w:rPr>
          <w:sz w:val="20"/>
          <w:szCs w:val="20"/>
        </w:rPr>
      </w:pPr>
    </w:p>
    <w:p w14:paraId="6F08A110" w14:textId="77777777" w:rsidR="00F44362" w:rsidRDefault="00F44362" w:rsidP="00F44362">
      <w:pPr>
        <w:numPr>
          <w:ilvl w:val="0"/>
          <w:numId w:val="2"/>
        </w:numPr>
        <w:overflowPunct w:val="0"/>
        <w:autoSpaceDE w:val="0"/>
        <w:autoSpaceDN w:val="0"/>
        <w:spacing w:before="15"/>
        <w:ind w:firstLine="0"/>
        <w:rPr>
          <w:spacing w:val="-2"/>
        </w:rPr>
      </w:pPr>
      <w:r>
        <w:t>Fill</w:t>
      </w:r>
      <w:r>
        <w:rPr>
          <w:spacing w:val="-1"/>
        </w:rPr>
        <w:t xml:space="preserve"> </w:t>
      </w:r>
      <w:r>
        <w:t>out</w:t>
      </w:r>
      <w:r>
        <w:rPr>
          <w:spacing w:val="-3"/>
        </w:rPr>
        <w:t xml:space="preserve"> </w:t>
      </w:r>
      <w:r>
        <w:rPr>
          <w:spacing w:val="-1"/>
        </w:rPr>
        <w:t>the</w:t>
      </w:r>
      <w:r>
        <w:t xml:space="preserve"> </w:t>
      </w:r>
      <w:r>
        <w:rPr>
          <w:spacing w:val="-2"/>
        </w:rPr>
        <w:t>Sellers</w:t>
      </w:r>
      <w:r>
        <w:rPr>
          <w:spacing w:val="2"/>
        </w:rPr>
        <w:t xml:space="preserve"> </w:t>
      </w:r>
      <w:r>
        <w:rPr>
          <w:spacing w:val="-1"/>
        </w:rPr>
        <w:t>Form.</w:t>
      </w:r>
      <w:r>
        <w:rPr>
          <w:spacing w:val="-2"/>
        </w:rPr>
        <w:t xml:space="preserve"> </w:t>
      </w:r>
      <w:r>
        <w:rPr>
          <w:spacing w:val="-1"/>
        </w:rPr>
        <w:t>Note</w:t>
      </w:r>
      <w:r>
        <w:rPr>
          <w:spacing w:val="-4"/>
        </w:rPr>
        <w:t xml:space="preserve"> </w:t>
      </w:r>
      <w:r>
        <w:rPr>
          <w:spacing w:val="-1"/>
        </w:rPr>
        <w:t>there</w:t>
      </w:r>
      <w:r>
        <w:t xml:space="preserve"> </w:t>
      </w:r>
      <w:r>
        <w:rPr>
          <w:spacing w:val="-1"/>
        </w:rPr>
        <w:t>are</w:t>
      </w:r>
      <w:r>
        <w:rPr>
          <w:spacing w:val="-4"/>
        </w:rPr>
        <w:t xml:space="preserve"> </w:t>
      </w:r>
      <w:r>
        <w:t>3</w:t>
      </w:r>
      <w:r>
        <w:rPr>
          <w:spacing w:val="2"/>
        </w:rPr>
        <w:t xml:space="preserve"> </w:t>
      </w:r>
      <w:r>
        <w:t xml:space="preserve">tabs </w:t>
      </w:r>
      <w:r>
        <w:rPr>
          <w:spacing w:val="-1"/>
        </w:rPr>
        <w:t>to</w:t>
      </w:r>
      <w:r>
        <w:rPr>
          <w:spacing w:val="-2"/>
        </w:rPr>
        <w:t xml:space="preserve"> </w:t>
      </w:r>
      <w:r>
        <w:rPr>
          <w:spacing w:val="-1"/>
        </w:rPr>
        <w:t>this</w:t>
      </w:r>
      <w:r>
        <w:t xml:space="preserve"> </w:t>
      </w:r>
      <w:proofErr w:type="gramStart"/>
      <w:r>
        <w:rPr>
          <w:spacing w:val="-2"/>
        </w:rPr>
        <w:t>form</w:t>
      </w:r>
      <w:proofErr w:type="gramEnd"/>
    </w:p>
    <w:p w14:paraId="3917C558" w14:textId="77777777" w:rsidR="00F44362" w:rsidRDefault="00F44362" w:rsidP="00F44362">
      <w:pPr>
        <w:numPr>
          <w:ilvl w:val="1"/>
          <w:numId w:val="2"/>
        </w:numPr>
        <w:overflowPunct w:val="0"/>
        <w:autoSpaceDE w:val="0"/>
        <w:autoSpaceDN w:val="0"/>
        <w:spacing w:before="19"/>
        <w:rPr>
          <w:spacing w:val="-4"/>
        </w:rPr>
      </w:pPr>
      <w:r>
        <w:rPr>
          <w:spacing w:val="-1"/>
        </w:rPr>
        <w:t>Instructions,</w:t>
      </w:r>
      <w:r>
        <w:rPr>
          <w:spacing w:val="-2"/>
        </w:rPr>
        <w:t xml:space="preserve"> </w:t>
      </w:r>
      <w:r>
        <w:rPr>
          <w:spacing w:val="-1"/>
        </w:rPr>
        <w:t>this section</w:t>
      </w:r>
      <w:r>
        <w:rPr>
          <w:spacing w:val="-3"/>
        </w:rPr>
        <w:t xml:space="preserve"> </w:t>
      </w:r>
      <w:r>
        <w:t>of</w:t>
      </w:r>
      <w:r>
        <w:rPr>
          <w:spacing w:val="-3"/>
        </w:rPr>
        <w:t xml:space="preserve"> </w:t>
      </w:r>
      <w:r>
        <w:rPr>
          <w:spacing w:val="-1"/>
        </w:rPr>
        <w:t>the</w:t>
      </w:r>
      <w:r>
        <w:rPr>
          <w:spacing w:val="-4"/>
        </w:rPr>
        <w:t xml:space="preserve"> </w:t>
      </w:r>
      <w:r>
        <w:t>file</w:t>
      </w:r>
      <w:r>
        <w:rPr>
          <w:spacing w:val="-4"/>
        </w:rPr>
        <w:t xml:space="preserve"> </w:t>
      </w:r>
      <w:r>
        <w:t>is</w:t>
      </w:r>
      <w:r>
        <w:rPr>
          <w:spacing w:val="-1"/>
        </w:rPr>
        <w:t xml:space="preserve"> an</w:t>
      </w:r>
      <w:r>
        <w:rPr>
          <w:spacing w:val="5"/>
        </w:rPr>
        <w:t xml:space="preserve"> </w:t>
      </w:r>
      <w:r>
        <w:rPr>
          <w:spacing w:val="-1"/>
        </w:rPr>
        <w:t>Example</w:t>
      </w:r>
      <w:r>
        <w:rPr>
          <w:spacing w:val="-5"/>
        </w:rPr>
        <w:t xml:space="preserve"> </w:t>
      </w:r>
      <w:r>
        <w:rPr>
          <w:spacing w:val="-4"/>
        </w:rPr>
        <w:t>Only.</w:t>
      </w:r>
    </w:p>
    <w:p w14:paraId="5FFA9569" w14:textId="77777777" w:rsidR="00F44362" w:rsidRDefault="00F44362" w:rsidP="00F44362">
      <w:pPr>
        <w:numPr>
          <w:ilvl w:val="1"/>
          <w:numId w:val="2"/>
        </w:numPr>
        <w:overflowPunct w:val="0"/>
        <w:autoSpaceDE w:val="0"/>
        <w:autoSpaceDN w:val="0"/>
        <w:spacing w:before="24"/>
        <w:rPr>
          <w:spacing w:val="-2"/>
        </w:rPr>
      </w:pPr>
      <w:r>
        <w:rPr>
          <w:spacing w:val="-2"/>
        </w:rPr>
        <w:t xml:space="preserve">Personal </w:t>
      </w:r>
      <w:r>
        <w:rPr>
          <w:spacing w:val="-1"/>
        </w:rPr>
        <w:t>Information,</w:t>
      </w:r>
      <w:r>
        <w:t xml:space="preserve"> fill</w:t>
      </w:r>
      <w:r>
        <w:rPr>
          <w:spacing w:val="-2"/>
        </w:rPr>
        <w:t xml:space="preserve"> </w:t>
      </w:r>
      <w:r>
        <w:t>out</w:t>
      </w:r>
      <w:r>
        <w:rPr>
          <w:spacing w:val="-4"/>
        </w:rPr>
        <w:t xml:space="preserve"> </w:t>
      </w:r>
      <w:r>
        <w:rPr>
          <w:spacing w:val="-1"/>
        </w:rPr>
        <w:t>your</w:t>
      </w:r>
      <w:r>
        <w:rPr>
          <w:spacing w:val="-3"/>
        </w:rPr>
        <w:t xml:space="preserve"> </w:t>
      </w:r>
      <w:r>
        <w:rPr>
          <w:spacing w:val="-1"/>
        </w:rPr>
        <w:t>personal</w:t>
      </w:r>
      <w:r>
        <w:rPr>
          <w:spacing w:val="-2"/>
        </w:rPr>
        <w:t xml:space="preserve"> </w:t>
      </w:r>
      <w:r>
        <w:rPr>
          <w:spacing w:val="-1"/>
        </w:rPr>
        <w:t>information</w:t>
      </w:r>
      <w:r>
        <w:t xml:space="preserve"> </w:t>
      </w:r>
      <w:r>
        <w:rPr>
          <w:spacing w:val="-2"/>
        </w:rPr>
        <w:t>here.</w:t>
      </w:r>
    </w:p>
    <w:p w14:paraId="2B42D22F" w14:textId="77777777" w:rsidR="00F44362" w:rsidRDefault="00F44362" w:rsidP="00F44362">
      <w:pPr>
        <w:numPr>
          <w:ilvl w:val="1"/>
          <w:numId w:val="2"/>
        </w:numPr>
        <w:overflowPunct w:val="0"/>
        <w:autoSpaceDE w:val="0"/>
        <w:autoSpaceDN w:val="0"/>
        <w:spacing w:before="19"/>
        <w:rPr>
          <w:spacing w:val="-2"/>
        </w:rPr>
      </w:pPr>
      <w:r>
        <w:rPr>
          <w:spacing w:val="-1"/>
        </w:rPr>
        <w:t>Item</w:t>
      </w:r>
      <w:r>
        <w:rPr>
          <w:spacing w:val="-3"/>
        </w:rPr>
        <w:t xml:space="preserve"> </w:t>
      </w:r>
      <w:r>
        <w:rPr>
          <w:spacing w:val="-1"/>
        </w:rPr>
        <w:t xml:space="preserve">details, </w:t>
      </w:r>
      <w:r>
        <w:t>fill</w:t>
      </w:r>
      <w:r>
        <w:rPr>
          <w:spacing w:val="-1"/>
        </w:rPr>
        <w:t xml:space="preserve"> </w:t>
      </w:r>
      <w:r>
        <w:t>out</w:t>
      </w:r>
      <w:r>
        <w:rPr>
          <w:spacing w:val="-3"/>
        </w:rPr>
        <w:t xml:space="preserve"> </w:t>
      </w:r>
      <w:r>
        <w:rPr>
          <w:spacing w:val="-1"/>
        </w:rPr>
        <w:t>your</w:t>
      </w:r>
      <w:r>
        <w:rPr>
          <w:spacing w:val="-3"/>
        </w:rPr>
        <w:t xml:space="preserve"> </w:t>
      </w:r>
      <w:r>
        <w:rPr>
          <w:spacing w:val="-1"/>
        </w:rPr>
        <w:t>item</w:t>
      </w:r>
      <w:r>
        <w:rPr>
          <w:spacing w:val="-2"/>
        </w:rPr>
        <w:t xml:space="preserve"> </w:t>
      </w:r>
      <w:r>
        <w:rPr>
          <w:spacing w:val="-1"/>
        </w:rPr>
        <w:t>details</w:t>
      </w:r>
      <w:r>
        <w:t xml:space="preserve"> </w:t>
      </w:r>
      <w:r>
        <w:rPr>
          <w:spacing w:val="-2"/>
        </w:rPr>
        <w:t>here.</w:t>
      </w:r>
    </w:p>
    <w:p w14:paraId="3D862446" w14:textId="77777777" w:rsidR="00F44362" w:rsidRDefault="00F44362" w:rsidP="00F44362">
      <w:pPr>
        <w:overflowPunct w:val="0"/>
        <w:autoSpaceDE w:val="0"/>
        <w:autoSpaceDN w:val="0"/>
        <w:spacing w:before="183" w:line="254" w:lineRule="auto"/>
        <w:ind w:left="100" w:right="342"/>
        <w:rPr>
          <w:color w:val="000000"/>
          <w:spacing w:val="-4"/>
        </w:rPr>
      </w:pPr>
      <w:r>
        <w:rPr>
          <w:spacing w:val="-1"/>
        </w:rPr>
        <w:t>For</w:t>
      </w:r>
      <w:r>
        <w:rPr>
          <w:spacing w:val="-4"/>
        </w:rPr>
        <w:t xml:space="preserve"> </w:t>
      </w:r>
      <w:r>
        <w:rPr>
          <w:spacing w:val="-1"/>
        </w:rPr>
        <w:t>further</w:t>
      </w:r>
      <w:r>
        <w:rPr>
          <w:spacing w:val="-3"/>
        </w:rPr>
        <w:t xml:space="preserve"> </w:t>
      </w:r>
      <w:r>
        <w:rPr>
          <w:spacing w:val="-1"/>
        </w:rPr>
        <w:t>information</w:t>
      </w:r>
      <w:r>
        <w:rPr>
          <w:spacing w:val="-2"/>
        </w:rPr>
        <w:t xml:space="preserve"> </w:t>
      </w:r>
      <w:r>
        <w:t>go</w:t>
      </w:r>
      <w:r>
        <w:rPr>
          <w:spacing w:val="-2"/>
        </w:rPr>
        <w:t xml:space="preserve"> </w:t>
      </w:r>
      <w:r>
        <w:rPr>
          <w:spacing w:val="-1"/>
        </w:rPr>
        <w:t>to</w:t>
      </w:r>
      <w:r>
        <w:t xml:space="preserve"> </w:t>
      </w:r>
      <w:proofErr w:type="spellStart"/>
      <w:r>
        <w:rPr>
          <w:color w:val="0462C1"/>
          <w:spacing w:val="-1"/>
          <w:u w:val="single"/>
        </w:rPr>
        <w:t>Sutherl</w:t>
      </w:r>
      <w:proofErr w:type="spellEnd"/>
      <w:r>
        <w:rPr>
          <w:color w:val="0462C1"/>
          <w:spacing w:val="-49"/>
          <w:u w:val="single"/>
        </w:rPr>
        <w:t xml:space="preserve"> </w:t>
      </w:r>
      <w:r>
        <w:rPr>
          <w:color w:val="0462C1"/>
          <w:spacing w:val="-1"/>
          <w:u w:val="single"/>
        </w:rPr>
        <w:t>and</w:t>
      </w:r>
      <w:r>
        <w:rPr>
          <w:color w:val="0462C1"/>
          <w:spacing w:val="3"/>
          <w:u w:val="single"/>
        </w:rPr>
        <w:t xml:space="preserve"> </w:t>
      </w:r>
      <w:r>
        <w:rPr>
          <w:color w:val="0462C1"/>
          <w:spacing w:val="-1"/>
          <w:u w:val="single"/>
        </w:rPr>
        <w:t>Shi</w:t>
      </w:r>
      <w:r>
        <w:rPr>
          <w:color w:val="0462C1"/>
          <w:spacing w:val="-48"/>
          <w:u w:val="single"/>
        </w:rPr>
        <w:t xml:space="preserve"> </w:t>
      </w:r>
      <w:r>
        <w:rPr>
          <w:color w:val="0462C1"/>
          <w:spacing w:val="-1"/>
          <w:u w:val="single"/>
        </w:rPr>
        <w:t>re</w:t>
      </w:r>
      <w:r>
        <w:rPr>
          <w:color w:val="0462C1"/>
          <w:spacing w:val="-5"/>
          <w:u w:val="single"/>
        </w:rPr>
        <w:t xml:space="preserve"> </w:t>
      </w:r>
      <w:r>
        <w:rPr>
          <w:color w:val="0462C1"/>
          <w:u w:val="single"/>
        </w:rPr>
        <w:t>G</w:t>
      </w:r>
      <w:r>
        <w:rPr>
          <w:color w:val="0462C1"/>
          <w:spacing w:val="-49"/>
          <w:u w:val="single"/>
        </w:rPr>
        <w:t xml:space="preserve"> </w:t>
      </w:r>
      <w:proofErr w:type="spellStart"/>
      <w:r>
        <w:rPr>
          <w:color w:val="0462C1"/>
          <w:spacing w:val="-2"/>
          <w:u w:val="single"/>
        </w:rPr>
        <w:t>amers</w:t>
      </w:r>
      <w:proofErr w:type="spellEnd"/>
      <w:r>
        <w:rPr>
          <w:color w:val="0462C1"/>
          <w:u w:val="single"/>
        </w:rPr>
        <w:t xml:space="preserve"> Bring</w:t>
      </w:r>
      <w:r>
        <w:rPr>
          <w:color w:val="0462C1"/>
          <w:spacing w:val="2"/>
          <w:u w:val="single"/>
        </w:rPr>
        <w:t xml:space="preserve"> </w:t>
      </w:r>
      <w:r>
        <w:rPr>
          <w:color w:val="0462C1"/>
          <w:spacing w:val="-1"/>
          <w:u w:val="single"/>
        </w:rPr>
        <w:t xml:space="preserve">and </w:t>
      </w:r>
      <w:r>
        <w:rPr>
          <w:color w:val="0462C1"/>
          <w:u w:val="single"/>
        </w:rPr>
        <w:t>Buy</w:t>
      </w:r>
      <w:r>
        <w:rPr>
          <w:color w:val="0462C1"/>
          <w:spacing w:val="1"/>
          <w:u w:val="single"/>
        </w:rPr>
        <w:t xml:space="preserve"> </w:t>
      </w:r>
      <w:r>
        <w:rPr>
          <w:color w:val="000000"/>
          <w:spacing w:val="-1"/>
        </w:rPr>
        <w:t xml:space="preserve">(SSG </w:t>
      </w:r>
      <w:r>
        <w:rPr>
          <w:color w:val="000000"/>
        </w:rPr>
        <w:t>BNB)</w:t>
      </w:r>
      <w:r>
        <w:rPr>
          <w:color w:val="000000"/>
          <w:spacing w:val="-1"/>
        </w:rPr>
        <w:t xml:space="preserve"> page</w:t>
      </w:r>
      <w:r>
        <w:rPr>
          <w:color w:val="000000"/>
        </w:rPr>
        <w:t xml:space="preserve"> </w:t>
      </w:r>
      <w:r>
        <w:rPr>
          <w:color w:val="000000"/>
          <w:spacing w:val="-1"/>
        </w:rPr>
        <w:t>then</w:t>
      </w:r>
      <w:r>
        <w:rPr>
          <w:color w:val="000000"/>
          <w:spacing w:val="3"/>
        </w:rPr>
        <w:t xml:space="preserve"> </w:t>
      </w:r>
      <w:r>
        <w:rPr>
          <w:color w:val="000000"/>
          <w:spacing w:val="-1"/>
        </w:rPr>
        <w:t>expand</w:t>
      </w:r>
      <w:r>
        <w:rPr>
          <w:color w:val="000000"/>
          <w:spacing w:val="59"/>
        </w:rPr>
        <w:t xml:space="preserve"> </w:t>
      </w:r>
      <w:r>
        <w:rPr>
          <w:color w:val="000000"/>
          <w:spacing w:val="-1"/>
        </w:rPr>
        <w:t xml:space="preserve">‘Recommendations </w:t>
      </w:r>
      <w:r>
        <w:rPr>
          <w:color w:val="000000"/>
        </w:rPr>
        <w:t>on</w:t>
      </w:r>
      <w:r>
        <w:rPr>
          <w:color w:val="000000"/>
          <w:spacing w:val="-2"/>
        </w:rPr>
        <w:t xml:space="preserve"> </w:t>
      </w:r>
      <w:r>
        <w:rPr>
          <w:color w:val="000000"/>
        </w:rPr>
        <w:t>how</w:t>
      </w:r>
      <w:r>
        <w:rPr>
          <w:color w:val="000000"/>
          <w:spacing w:val="-3"/>
        </w:rPr>
        <w:t xml:space="preserve"> </w:t>
      </w:r>
      <w:r>
        <w:rPr>
          <w:color w:val="000000"/>
          <w:spacing w:val="-1"/>
        </w:rPr>
        <w:t>to</w:t>
      </w:r>
      <w:r>
        <w:rPr>
          <w:color w:val="000000"/>
          <w:spacing w:val="-3"/>
        </w:rPr>
        <w:t xml:space="preserve"> </w:t>
      </w:r>
      <w:r>
        <w:rPr>
          <w:color w:val="000000"/>
        </w:rPr>
        <w:t>submit</w:t>
      </w:r>
      <w:r>
        <w:rPr>
          <w:color w:val="000000"/>
          <w:spacing w:val="-4"/>
        </w:rPr>
        <w:t xml:space="preserve"> </w:t>
      </w:r>
      <w:r>
        <w:rPr>
          <w:color w:val="000000"/>
          <w:spacing w:val="-1"/>
        </w:rPr>
        <w:t>your</w:t>
      </w:r>
      <w:r>
        <w:rPr>
          <w:color w:val="000000"/>
          <w:spacing w:val="-2"/>
        </w:rPr>
        <w:t xml:space="preserve"> </w:t>
      </w:r>
      <w:r>
        <w:rPr>
          <w:color w:val="000000"/>
        </w:rPr>
        <w:t xml:space="preserve">items </w:t>
      </w:r>
      <w:r>
        <w:rPr>
          <w:color w:val="000000"/>
          <w:spacing w:val="-2"/>
        </w:rPr>
        <w:t>for</w:t>
      </w:r>
      <w:r>
        <w:rPr>
          <w:color w:val="000000"/>
          <w:spacing w:val="-4"/>
        </w:rPr>
        <w:t xml:space="preserve"> </w:t>
      </w:r>
      <w:r>
        <w:rPr>
          <w:color w:val="000000"/>
        </w:rPr>
        <w:t>sale</w:t>
      </w:r>
      <w:r>
        <w:rPr>
          <w:color w:val="000000"/>
          <w:spacing w:val="-4"/>
        </w:rPr>
        <w:t xml:space="preserve"> 101’.</w:t>
      </w:r>
    </w:p>
    <w:p w14:paraId="5E2A6B0B" w14:textId="77777777" w:rsidR="00F44362" w:rsidRDefault="00F44362" w:rsidP="00F44362">
      <w:pPr>
        <w:numPr>
          <w:ilvl w:val="0"/>
          <w:numId w:val="2"/>
        </w:numPr>
        <w:overflowPunct w:val="0"/>
        <w:autoSpaceDE w:val="0"/>
        <w:autoSpaceDN w:val="0"/>
        <w:spacing w:before="164" w:line="254" w:lineRule="auto"/>
        <w:ind w:right="342" w:firstLine="0"/>
        <w:rPr>
          <w:spacing w:val="-1"/>
        </w:rPr>
      </w:pPr>
      <w:r>
        <w:rPr>
          <w:spacing w:val="-1"/>
        </w:rPr>
        <w:t>Upload</w:t>
      </w:r>
      <w:r>
        <w:rPr>
          <w:spacing w:val="-3"/>
        </w:rPr>
        <w:t xml:space="preserve"> </w:t>
      </w:r>
      <w:r>
        <w:rPr>
          <w:spacing w:val="-2"/>
        </w:rPr>
        <w:t>Sellers</w:t>
      </w:r>
      <w:r>
        <w:rPr>
          <w:spacing w:val="1"/>
        </w:rPr>
        <w:t xml:space="preserve"> </w:t>
      </w:r>
      <w:r>
        <w:rPr>
          <w:spacing w:val="-1"/>
        </w:rPr>
        <w:t>Form, proceed</w:t>
      </w:r>
      <w:r>
        <w:rPr>
          <w:spacing w:val="-2"/>
        </w:rPr>
        <w:t xml:space="preserve"> </w:t>
      </w:r>
      <w:r>
        <w:rPr>
          <w:spacing w:val="-1"/>
        </w:rPr>
        <w:t>to</w:t>
      </w:r>
      <w:r>
        <w:rPr>
          <w:spacing w:val="2"/>
        </w:rPr>
        <w:t xml:space="preserve"> </w:t>
      </w:r>
      <w:r>
        <w:rPr>
          <w:spacing w:val="-1"/>
        </w:rPr>
        <w:t>the</w:t>
      </w:r>
      <w:r>
        <w:rPr>
          <w:spacing w:val="2"/>
        </w:rPr>
        <w:t xml:space="preserve"> </w:t>
      </w:r>
      <w:r>
        <w:rPr>
          <w:spacing w:val="-1"/>
        </w:rPr>
        <w:t xml:space="preserve">SSG </w:t>
      </w:r>
      <w:r>
        <w:t>BNB</w:t>
      </w:r>
      <w:r>
        <w:rPr>
          <w:spacing w:val="2"/>
        </w:rPr>
        <w:t xml:space="preserve"> </w:t>
      </w:r>
      <w:r>
        <w:rPr>
          <w:spacing w:val="-1"/>
        </w:rPr>
        <w:t>and expand ‘Upload</w:t>
      </w:r>
      <w:r>
        <w:rPr>
          <w:spacing w:val="-2"/>
        </w:rPr>
        <w:t xml:space="preserve"> Sellers</w:t>
      </w:r>
      <w:r>
        <w:t xml:space="preserve"> </w:t>
      </w:r>
      <w:r>
        <w:rPr>
          <w:spacing w:val="-1"/>
        </w:rPr>
        <w:t>Form’ and</w:t>
      </w:r>
      <w:r>
        <w:rPr>
          <w:spacing w:val="3"/>
        </w:rPr>
        <w:t xml:space="preserve"> </w:t>
      </w:r>
      <w:r>
        <w:t>fill</w:t>
      </w:r>
      <w:r>
        <w:rPr>
          <w:spacing w:val="-1"/>
        </w:rPr>
        <w:t xml:space="preserve"> </w:t>
      </w:r>
      <w:r>
        <w:t>out</w:t>
      </w:r>
      <w:r>
        <w:rPr>
          <w:spacing w:val="71"/>
        </w:rPr>
        <w:t xml:space="preserve"> </w:t>
      </w:r>
      <w:r>
        <w:rPr>
          <w:spacing w:val="-1"/>
        </w:rPr>
        <w:t>the</w:t>
      </w:r>
      <w:r>
        <w:rPr>
          <w:spacing w:val="-4"/>
        </w:rPr>
        <w:t xml:space="preserve"> </w:t>
      </w:r>
      <w:r>
        <w:rPr>
          <w:spacing w:val="-2"/>
        </w:rPr>
        <w:t>form</w:t>
      </w:r>
      <w:r>
        <w:rPr>
          <w:spacing w:val="2"/>
        </w:rPr>
        <w:t xml:space="preserve"> </w:t>
      </w:r>
      <w:r>
        <w:rPr>
          <w:spacing w:val="-1"/>
        </w:rPr>
        <w:t>and upload</w:t>
      </w:r>
      <w:r>
        <w:rPr>
          <w:spacing w:val="-3"/>
        </w:rPr>
        <w:t xml:space="preserve"> </w:t>
      </w:r>
      <w:r>
        <w:rPr>
          <w:spacing w:val="-1"/>
        </w:rPr>
        <w:t>your</w:t>
      </w:r>
      <w:r>
        <w:rPr>
          <w:spacing w:val="1"/>
        </w:rPr>
        <w:t xml:space="preserve"> </w:t>
      </w:r>
      <w:r>
        <w:rPr>
          <w:spacing w:val="-1"/>
        </w:rPr>
        <w:t>file.</w:t>
      </w:r>
    </w:p>
    <w:p w14:paraId="1C596821" w14:textId="77777777" w:rsidR="00F44362" w:rsidRDefault="00F44362" w:rsidP="00F44362">
      <w:pPr>
        <w:overflowPunct w:val="0"/>
        <w:autoSpaceDE w:val="0"/>
        <w:autoSpaceDN w:val="0"/>
        <w:spacing w:before="12"/>
        <w:rPr>
          <w:sz w:val="23"/>
          <w:szCs w:val="23"/>
        </w:rPr>
      </w:pPr>
    </w:p>
    <w:p w14:paraId="2CFC7961" w14:textId="77777777" w:rsidR="00F44362" w:rsidRDefault="00F44362" w:rsidP="00F44362">
      <w:pPr>
        <w:numPr>
          <w:ilvl w:val="0"/>
          <w:numId w:val="2"/>
        </w:numPr>
        <w:overflowPunct w:val="0"/>
        <w:autoSpaceDE w:val="0"/>
        <w:autoSpaceDN w:val="0"/>
        <w:ind w:left="820"/>
        <w:rPr>
          <w:spacing w:val="-1"/>
        </w:rPr>
      </w:pPr>
      <w:r>
        <w:rPr>
          <w:spacing w:val="-1"/>
        </w:rPr>
        <w:t>After</w:t>
      </w:r>
      <w:r>
        <w:rPr>
          <w:spacing w:val="-5"/>
        </w:rPr>
        <w:t xml:space="preserve"> </w:t>
      </w:r>
      <w:r>
        <w:rPr>
          <w:spacing w:val="-1"/>
        </w:rPr>
        <w:t>processing</w:t>
      </w:r>
      <w:r>
        <w:rPr>
          <w:spacing w:val="-3"/>
        </w:rPr>
        <w:t xml:space="preserve"> </w:t>
      </w:r>
      <w:r>
        <w:rPr>
          <w:spacing w:val="-1"/>
        </w:rPr>
        <w:t>your</w:t>
      </w:r>
      <w:r>
        <w:rPr>
          <w:spacing w:val="-3"/>
        </w:rPr>
        <w:t xml:space="preserve"> </w:t>
      </w:r>
      <w:r>
        <w:rPr>
          <w:spacing w:val="-2"/>
        </w:rPr>
        <w:t xml:space="preserve">Sellers </w:t>
      </w:r>
      <w:r>
        <w:rPr>
          <w:spacing w:val="-1"/>
        </w:rPr>
        <w:t>form,</w:t>
      </w:r>
    </w:p>
    <w:p w14:paraId="6CC94B56" w14:textId="77777777" w:rsidR="00F44362" w:rsidRDefault="00F44362" w:rsidP="00F44362">
      <w:pPr>
        <w:numPr>
          <w:ilvl w:val="1"/>
          <w:numId w:val="2"/>
        </w:numPr>
        <w:overflowPunct w:val="0"/>
        <w:autoSpaceDE w:val="0"/>
        <w:autoSpaceDN w:val="0"/>
        <w:spacing w:before="19"/>
        <w:rPr>
          <w:spacing w:val="-1"/>
        </w:rPr>
      </w:pPr>
      <w:r>
        <w:t>Allow</w:t>
      </w:r>
      <w:r>
        <w:rPr>
          <w:spacing w:val="-4"/>
        </w:rPr>
        <w:t xml:space="preserve"> </w:t>
      </w:r>
      <w:r>
        <w:rPr>
          <w:spacing w:val="-2"/>
        </w:rPr>
        <w:t>for</w:t>
      </w:r>
      <w:r>
        <w:rPr>
          <w:spacing w:val="-3"/>
        </w:rPr>
        <w:t xml:space="preserve"> </w:t>
      </w:r>
      <w:r>
        <w:t>24</w:t>
      </w:r>
      <w:r>
        <w:rPr>
          <w:spacing w:val="-2"/>
        </w:rPr>
        <w:t xml:space="preserve"> </w:t>
      </w:r>
      <w:r>
        <w:rPr>
          <w:spacing w:val="-1"/>
        </w:rPr>
        <w:t>hours</w:t>
      </w:r>
      <w:r>
        <w:t xml:space="preserve"> </w:t>
      </w:r>
      <w:r>
        <w:rPr>
          <w:spacing w:val="-2"/>
        </w:rPr>
        <w:t>for</w:t>
      </w:r>
      <w:r>
        <w:rPr>
          <w:spacing w:val="-3"/>
        </w:rPr>
        <w:t xml:space="preserve"> </w:t>
      </w:r>
      <w:r>
        <w:rPr>
          <w:spacing w:val="-1"/>
        </w:rPr>
        <w:t>your</w:t>
      </w:r>
      <w:r>
        <w:rPr>
          <w:spacing w:val="-3"/>
        </w:rPr>
        <w:t xml:space="preserve"> </w:t>
      </w:r>
      <w:r>
        <w:rPr>
          <w:spacing w:val="-2"/>
        </w:rPr>
        <w:t xml:space="preserve">form </w:t>
      </w:r>
      <w:r>
        <w:rPr>
          <w:spacing w:val="-1"/>
        </w:rPr>
        <w:t>to</w:t>
      </w:r>
      <w:r>
        <w:rPr>
          <w:spacing w:val="2"/>
        </w:rPr>
        <w:t xml:space="preserve"> </w:t>
      </w:r>
      <w:r>
        <w:t>be</w:t>
      </w:r>
      <w:r>
        <w:rPr>
          <w:spacing w:val="-3"/>
        </w:rPr>
        <w:t xml:space="preserve"> </w:t>
      </w:r>
      <w:proofErr w:type="gramStart"/>
      <w:r>
        <w:rPr>
          <w:spacing w:val="-1"/>
        </w:rPr>
        <w:t>processed</w:t>
      </w:r>
      <w:proofErr w:type="gramEnd"/>
    </w:p>
    <w:p w14:paraId="015C1EED" w14:textId="77777777" w:rsidR="00F44362" w:rsidRDefault="00F44362" w:rsidP="00F44362">
      <w:pPr>
        <w:numPr>
          <w:ilvl w:val="1"/>
          <w:numId w:val="2"/>
        </w:numPr>
        <w:overflowPunct w:val="0"/>
        <w:autoSpaceDE w:val="0"/>
        <w:autoSpaceDN w:val="0"/>
        <w:spacing w:before="23" w:line="254" w:lineRule="auto"/>
        <w:ind w:right="182"/>
      </w:pPr>
      <w:r>
        <w:rPr>
          <w:spacing w:val="-4"/>
        </w:rPr>
        <w:t>Your</w:t>
      </w:r>
      <w:r>
        <w:rPr>
          <w:spacing w:val="-2"/>
        </w:rPr>
        <w:t xml:space="preserve"> </w:t>
      </w:r>
      <w:r>
        <w:rPr>
          <w:spacing w:val="-1"/>
        </w:rPr>
        <w:t>items</w:t>
      </w:r>
      <w:r>
        <w:rPr>
          <w:spacing w:val="1"/>
        </w:rPr>
        <w:t xml:space="preserve"> </w:t>
      </w:r>
      <w:r>
        <w:rPr>
          <w:spacing w:val="-1"/>
        </w:rPr>
        <w:t>labels</w:t>
      </w:r>
      <w:r>
        <w:t xml:space="preserve"> will</w:t>
      </w:r>
      <w:r>
        <w:rPr>
          <w:spacing w:val="-1"/>
        </w:rPr>
        <w:t xml:space="preserve"> </w:t>
      </w:r>
      <w:r>
        <w:t>be</w:t>
      </w:r>
      <w:r>
        <w:rPr>
          <w:spacing w:val="-3"/>
        </w:rPr>
        <w:t xml:space="preserve"> </w:t>
      </w:r>
      <w:r>
        <w:rPr>
          <w:spacing w:val="-2"/>
        </w:rPr>
        <w:t>sent</w:t>
      </w:r>
      <w:r>
        <w:rPr>
          <w:spacing w:val="-4"/>
        </w:rPr>
        <w:t xml:space="preserve"> </w:t>
      </w:r>
      <w:r>
        <w:rPr>
          <w:spacing w:val="-1"/>
        </w:rPr>
        <w:t>to</w:t>
      </w:r>
      <w:r>
        <w:rPr>
          <w:spacing w:val="2"/>
        </w:rPr>
        <w:t xml:space="preserve"> </w:t>
      </w:r>
      <w:r>
        <w:rPr>
          <w:spacing w:val="-2"/>
        </w:rPr>
        <w:t xml:space="preserve">you </w:t>
      </w:r>
      <w:r>
        <w:t>within</w:t>
      </w:r>
      <w:r>
        <w:rPr>
          <w:spacing w:val="-2"/>
        </w:rPr>
        <w:t xml:space="preserve"> </w:t>
      </w:r>
      <w:r>
        <w:t>24</w:t>
      </w:r>
      <w:r>
        <w:rPr>
          <w:spacing w:val="2"/>
        </w:rPr>
        <w:t xml:space="preserve"> </w:t>
      </w:r>
      <w:r>
        <w:rPr>
          <w:spacing w:val="-1"/>
        </w:rPr>
        <w:t>hours</w:t>
      </w:r>
      <w:r>
        <w:t xml:space="preserve"> of</w:t>
      </w:r>
      <w:r>
        <w:rPr>
          <w:spacing w:val="1"/>
        </w:rPr>
        <w:t xml:space="preserve"> </w:t>
      </w:r>
      <w:r>
        <w:rPr>
          <w:spacing w:val="-1"/>
        </w:rPr>
        <w:t>your</w:t>
      </w:r>
      <w:r>
        <w:rPr>
          <w:spacing w:val="-2"/>
        </w:rPr>
        <w:t xml:space="preserve"> form</w:t>
      </w:r>
      <w:r>
        <w:rPr>
          <w:spacing w:val="2"/>
        </w:rPr>
        <w:t xml:space="preserve"> </w:t>
      </w:r>
      <w:r>
        <w:rPr>
          <w:spacing w:val="-1"/>
        </w:rPr>
        <w:t>being</w:t>
      </w:r>
      <w:r>
        <w:rPr>
          <w:spacing w:val="-2"/>
        </w:rPr>
        <w:t xml:space="preserve"> </w:t>
      </w:r>
      <w:r>
        <w:rPr>
          <w:spacing w:val="-1"/>
        </w:rPr>
        <w:t xml:space="preserve">processed. </w:t>
      </w:r>
      <w:r>
        <w:t>If</w:t>
      </w:r>
      <w:r>
        <w:rPr>
          <w:spacing w:val="41"/>
        </w:rPr>
        <w:t xml:space="preserve"> </w:t>
      </w:r>
      <w:r>
        <w:rPr>
          <w:spacing w:val="-2"/>
        </w:rPr>
        <w:t xml:space="preserve">you </w:t>
      </w:r>
      <w:r>
        <w:t>do</w:t>
      </w:r>
      <w:r>
        <w:rPr>
          <w:spacing w:val="-2"/>
        </w:rPr>
        <w:t xml:space="preserve"> </w:t>
      </w:r>
      <w:r>
        <w:t xml:space="preserve">not </w:t>
      </w:r>
      <w:r>
        <w:rPr>
          <w:spacing w:val="-2"/>
        </w:rPr>
        <w:t>receive</w:t>
      </w:r>
      <w:r>
        <w:t xml:space="preserve"> </w:t>
      </w:r>
      <w:r>
        <w:rPr>
          <w:spacing w:val="-1"/>
        </w:rPr>
        <w:t>your</w:t>
      </w:r>
      <w:r>
        <w:rPr>
          <w:spacing w:val="1"/>
        </w:rPr>
        <w:t xml:space="preserve"> </w:t>
      </w:r>
      <w:r>
        <w:rPr>
          <w:spacing w:val="-1"/>
        </w:rPr>
        <w:t>labels</w:t>
      </w:r>
      <w:r>
        <w:rPr>
          <w:spacing w:val="3"/>
        </w:rPr>
        <w:t xml:space="preserve"> </w:t>
      </w:r>
      <w:r>
        <w:rPr>
          <w:spacing w:val="-1"/>
        </w:rPr>
        <w:t>within</w:t>
      </w:r>
      <w:r>
        <w:rPr>
          <w:spacing w:val="-2"/>
        </w:rPr>
        <w:t xml:space="preserve"> </w:t>
      </w:r>
      <w:r>
        <w:t>24</w:t>
      </w:r>
      <w:r>
        <w:rPr>
          <w:spacing w:val="-2"/>
        </w:rPr>
        <w:t xml:space="preserve"> </w:t>
      </w:r>
      <w:r>
        <w:rPr>
          <w:spacing w:val="-1"/>
        </w:rPr>
        <w:t>hours</w:t>
      </w:r>
      <w:r>
        <w:t xml:space="preserve"> </w:t>
      </w:r>
      <w:r>
        <w:rPr>
          <w:spacing w:val="-2"/>
        </w:rPr>
        <w:t xml:space="preserve">check </w:t>
      </w:r>
      <w:r>
        <w:rPr>
          <w:spacing w:val="-1"/>
        </w:rPr>
        <w:t>your</w:t>
      </w:r>
      <w:r>
        <w:rPr>
          <w:spacing w:val="1"/>
        </w:rPr>
        <w:t xml:space="preserve"> </w:t>
      </w:r>
      <w:r>
        <w:t>spam</w:t>
      </w:r>
      <w:r>
        <w:rPr>
          <w:spacing w:val="-2"/>
        </w:rPr>
        <w:t xml:space="preserve"> </w:t>
      </w:r>
      <w:r>
        <w:rPr>
          <w:spacing w:val="-1"/>
        </w:rPr>
        <w:t>folder</w:t>
      </w:r>
      <w:r>
        <w:rPr>
          <w:spacing w:val="-3"/>
        </w:rPr>
        <w:t xml:space="preserve"> </w:t>
      </w:r>
      <w:r>
        <w:rPr>
          <w:spacing w:val="-2"/>
        </w:rPr>
        <w:t>before</w:t>
      </w:r>
      <w:r>
        <w:rPr>
          <w:spacing w:val="49"/>
        </w:rPr>
        <w:t xml:space="preserve"> </w:t>
      </w:r>
      <w:r>
        <w:rPr>
          <w:spacing w:val="-2"/>
        </w:rPr>
        <w:t>contac</w:t>
      </w:r>
      <w:r>
        <w:rPr>
          <w:spacing w:val="-3"/>
        </w:rPr>
        <w:t>ti</w:t>
      </w:r>
      <w:r>
        <w:rPr>
          <w:spacing w:val="-2"/>
        </w:rPr>
        <w:t>ng</w:t>
      </w:r>
      <w:r>
        <w:rPr>
          <w:spacing w:val="-3"/>
        </w:rPr>
        <w:t xml:space="preserve"> </w:t>
      </w:r>
      <w:r>
        <w:t>us.</w:t>
      </w:r>
    </w:p>
    <w:p w14:paraId="461B272A" w14:textId="77777777" w:rsidR="00F44362" w:rsidRDefault="00F44362" w:rsidP="00F44362">
      <w:pPr>
        <w:numPr>
          <w:ilvl w:val="1"/>
          <w:numId w:val="2"/>
        </w:numPr>
        <w:overflowPunct w:val="0"/>
        <w:autoSpaceDE w:val="0"/>
        <w:autoSpaceDN w:val="0"/>
        <w:spacing w:line="256" w:lineRule="auto"/>
        <w:ind w:right="570"/>
      </w:pPr>
      <w:r>
        <w:t>A</w:t>
      </w:r>
      <w:r>
        <w:rPr>
          <w:spacing w:val="-3"/>
        </w:rPr>
        <w:t xml:space="preserve"> </w:t>
      </w:r>
      <w:r>
        <w:rPr>
          <w:spacing w:val="-2"/>
        </w:rPr>
        <w:t>Portal</w:t>
      </w:r>
      <w:r>
        <w:rPr>
          <w:spacing w:val="-1"/>
        </w:rPr>
        <w:t xml:space="preserve"> account</w:t>
      </w:r>
      <w:r>
        <w:t xml:space="preserve"> will</w:t>
      </w:r>
      <w:r>
        <w:rPr>
          <w:spacing w:val="-1"/>
        </w:rPr>
        <w:t xml:space="preserve"> </w:t>
      </w:r>
      <w:r>
        <w:t>be</w:t>
      </w:r>
      <w:r>
        <w:rPr>
          <w:spacing w:val="-4"/>
        </w:rPr>
        <w:t xml:space="preserve"> </w:t>
      </w:r>
      <w:r>
        <w:rPr>
          <w:spacing w:val="-2"/>
        </w:rPr>
        <w:t>created for</w:t>
      </w:r>
      <w:r>
        <w:rPr>
          <w:spacing w:val="1"/>
        </w:rPr>
        <w:t xml:space="preserve"> </w:t>
      </w:r>
      <w:r>
        <w:rPr>
          <w:spacing w:val="-2"/>
        </w:rPr>
        <w:t xml:space="preserve">you </w:t>
      </w:r>
      <w:r>
        <w:rPr>
          <w:spacing w:val="-1"/>
        </w:rPr>
        <w:t>and</w:t>
      </w:r>
      <w:r>
        <w:rPr>
          <w:spacing w:val="6"/>
        </w:rPr>
        <w:t xml:space="preserve"> </w:t>
      </w:r>
      <w:r>
        <w:rPr>
          <w:spacing w:val="-1"/>
        </w:rPr>
        <w:t>instructions to</w:t>
      </w:r>
      <w:r>
        <w:rPr>
          <w:spacing w:val="-2"/>
        </w:rPr>
        <w:t xml:space="preserve"> </w:t>
      </w:r>
      <w:r>
        <w:rPr>
          <w:spacing w:val="-1"/>
        </w:rPr>
        <w:t>ac</w:t>
      </w:r>
      <w:r>
        <w:t xml:space="preserve"> </w:t>
      </w:r>
      <w:r>
        <w:rPr>
          <w:spacing w:val="-1"/>
        </w:rPr>
        <w:t>cess</w:t>
      </w:r>
      <w:r>
        <w:t xml:space="preserve"> it</w:t>
      </w:r>
      <w:r>
        <w:rPr>
          <w:spacing w:val="-4"/>
        </w:rPr>
        <w:t xml:space="preserve"> </w:t>
      </w:r>
      <w:r>
        <w:t>will</w:t>
      </w:r>
      <w:r>
        <w:rPr>
          <w:spacing w:val="-2"/>
        </w:rPr>
        <w:t xml:space="preserve"> </w:t>
      </w:r>
      <w:r>
        <w:t>be</w:t>
      </w:r>
      <w:r>
        <w:rPr>
          <w:spacing w:val="-3"/>
        </w:rPr>
        <w:t xml:space="preserve"> </w:t>
      </w:r>
      <w:r>
        <w:rPr>
          <w:spacing w:val="-1"/>
        </w:rPr>
        <w:t>sent</w:t>
      </w:r>
      <w:r>
        <w:rPr>
          <w:spacing w:val="49"/>
        </w:rPr>
        <w:t xml:space="preserve"> </w:t>
      </w:r>
      <w:r>
        <w:rPr>
          <w:spacing w:val="-1"/>
        </w:rPr>
        <w:t>with your</w:t>
      </w:r>
      <w:r>
        <w:rPr>
          <w:spacing w:val="-2"/>
        </w:rPr>
        <w:t xml:space="preserve"> </w:t>
      </w:r>
      <w:r>
        <w:t>labels.</w:t>
      </w:r>
    </w:p>
    <w:p w14:paraId="1ABA5186" w14:textId="77777777" w:rsidR="00F44362" w:rsidRDefault="00F44362" w:rsidP="00F44362">
      <w:pPr>
        <w:overflowPunct w:val="0"/>
        <w:autoSpaceDE w:val="0"/>
        <w:autoSpaceDN w:val="0"/>
        <w:spacing w:before="8"/>
        <w:rPr>
          <w:sz w:val="23"/>
          <w:szCs w:val="23"/>
        </w:rPr>
      </w:pPr>
    </w:p>
    <w:p w14:paraId="78D649C2" w14:textId="77777777" w:rsidR="00F44362" w:rsidRDefault="00F44362" w:rsidP="00F44362">
      <w:pPr>
        <w:numPr>
          <w:ilvl w:val="0"/>
          <w:numId w:val="2"/>
        </w:numPr>
        <w:overflowPunct w:val="0"/>
        <w:autoSpaceDE w:val="0"/>
        <w:autoSpaceDN w:val="0"/>
        <w:ind w:left="820"/>
        <w:rPr>
          <w:spacing w:val="-2"/>
        </w:rPr>
      </w:pPr>
      <w:r>
        <w:rPr>
          <w:spacing w:val="-1"/>
        </w:rPr>
        <w:t>How</w:t>
      </w:r>
      <w:r>
        <w:rPr>
          <w:spacing w:val="-3"/>
        </w:rPr>
        <w:t xml:space="preserve"> </w:t>
      </w:r>
      <w:r>
        <w:rPr>
          <w:spacing w:val="-1"/>
        </w:rPr>
        <w:t>to</w:t>
      </w:r>
      <w:r>
        <w:rPr>
          <w:spacing w:val="-2"/>
        </w:rPr>
        <w:t xml:space="preserve"> </w:t>
      </w:r>
      <w:r>
        <w:rPr>
          <w:spacing w:val="-1"/>
        </w:rPr>
        <w:t>access</w:t>
      </w:r>
      <w:r>
        <w:t xml:space="preserve"> </w:t>
      </w:r>
      <w:r>
        <w:rPr>
          <w:spacing w:val="-1"/>
        </w:rPr>
        <w:t>your</w:t>
      </w:r>
      <w:r>
        <w:rPr>
          <w:spacing w:val="1"/>
        </w:rPr>
        <w:t xml:space="preserve"> </w:t>
      </w:r>
      <w:r>
        <w:rPr>
          <w:spacing w:val="-2"/>
        </w:rPr>
        <w:t>Portal</w:t>
      </w:r>
      <w:r>
        <w:rPr>
          <w:spacing w:val="3"/>
        </w:rPr>
        <w:t xml:space="preserve"> </w:t>
      </w:r>
      <w:r>
        <w:rPr>
          <w:spacing w:val="-2"/>
        </w:rPr>
        <w:t>account.</w:t>
      </w:r>
    </w:p>
    <w:p w14:paraId="4FD88DA3" w14:textId="77777777" w:rsidR="00F44362" w:rsidRDefault="00F44362" w:rsidP="00F44362">
      <w:pPr>
        <w:numPr>
          <w:ilvl w:val="1"/>
          <w:numId w:val="2"/>
        </w:numPr>
        <w:overflowPunct w:val="0"/>
        <w:autoSpaceDE w:val="0"/>
        <w:autoSpaceDN w:val="0"/>
        <w:spacing w:before="19"/>
        <w:rPr>
          <w:color w:val="000000"/>
        </w:rPr>
      </w:pPr>
      <w:r>
        <w:rPr>
          <w:spacing w:val="-2"/>
        </w:rPr>
        <w:t>Enter</w:t>
      </w:r>
      <w:r>
        <w:rPr>
          <w:spacing w:val="-4"/>
        </w:rPr>
        <w:t xml:space="preserve"> </w:t>
      </w:r>
      <w:r>
        <w:t>the</w:t>
      </w:r>
      <w:r>
        <w:rPr>
          <w:spacing w:val="-5"/>
        </w:rPr>
        <w:t xml:space="preserve"> </w:t>
      </w:r>
      <w:r>
        <w:rPr>
          <w:spacing w:val="-1"/>
        </w:rPr>
        <w:t>website</w:t>
      </w:r>
      <w:r>
        <w:rPr>
          <w:spacing w:val="-5"/>
        </w:rPr>
        <w:t xml:space="preserve"> </w:t>
      </w:r>
      <w:r>
        <w:rPr>
          <w:spacing w:val="-1"/>
        </w:rPr>
        <w:t>address provided</w:t>
      </w:r>
      <w:r>
        <w:rPr>
          <w:spacing w:val="-3"/>
        </w:rPr>
        <w:t xml:space="preserve"> </w:t>
      </w:r>
      <w:r>
        <w:t>in</w:t>
      </w:r>
      <w:r>
        <w:rPr>
          <w:spacing w:val="-1"/>
        </w:rPr>
        <w:t xml:space="preserve"> </w:t>
      </w:r>
      <w:r>
        <w:t>our</w:t>
      </w:r>
      <w:r>
        <w:rPr>
          <w:spacing w:val="-3"/>
        </w:rPr>
        <w:t xml:space="preserve"> </w:t>
      </w:r>
      <w:r>
        <w:t>email,</w:t>
      </w:r>
      <w:r>
        <w:rPr>
          <w:spacing w:val="-1"/>
        </w:rPr>
        <w:t xml:space="preserve"> </w:t>
      </w:r>
      <w:r>
        <w:rPr>
          <w:color w:val="0462C1"/>
          <w:spacing w:val="-1"/>
          <w:u w:val="single"/>
        </w:rPr>
        <w:t>h</w:t>
      </w:r>
      <w:r>
        <w:rPr>
          <w:color w:val="0462C1"/>
          <w:spacing w:val="-2"/>
          <w:u w:val="single"/>
        </w:rPr>
        <w:t>ttp</w:t>
      </w:r>
      <w:r>
        <w:rPr>
          <w:color w:val="0462C1"/>
          <w:spacing w:val="-49"/>
          <w:u w:val="single"/>
        </w:rPr>
        <w:t xml:space="preserve"> </w:t>
      </w:r>
      <w:proofErr w:type="gramStart"/>
      <w:r>
        <w:rPr>
          <w:color w:val="0462C1"/>
          <w:u w:val="single"/>
        </w:rPr>
        <w:t>s</w:t>
      </w:r>
      <w:r>
        <w:rPr>
          <w:color w:val="0462C1"/>
          <w:spacing w:val="-48"/>
          <w:u w:val="single"/>
        </w:rPr>
        <w:t xml:space="preserve"> </w:t>
      </w:r>
      <w:r>
        <w:rPr>
          <w:color w:val="0462C1"/>
          <w:u w:val="single"/>
        </w:rPr>
        <w:t>:</w:t>
      </w:r>
      <w:proofErr w:type="gramEnd"/>
      <w:r>
        <w:rPr>
          <w:color w:val="0462C1"/>
          <w:spacing w:val="-49"/>
          <w:u w:val="single"/>
        </w:rPr>
        <w:t xml:space="preserve"> </w:t>
      </w:r>
      <w:r>
        <w:rPr>
          <w:color w:val="0462C1"/>
          <w:spacing w:val="-2"/>
          <w:u w:val="single"/>
        </w:rPr>
        <w:t>//ss</w:t>
      </w:r>
      <w:r>
        <w:rPr>
          <w:color w:val="0462C1"/>
          <w:spacing w:val="-48"/>
          <w:u w:val="single"/>
        </w:rPr>
        <w:t xml:space="preserve"> </w:t>
      </w:r>
      <w:proofErr w:type="spellStart"/>
      <w:r>
        <w:rPr>
          <w:color w:val="0462C1"/>
          <w:u w:val="single"/>
        </w:rPr>
        <w:t>gbnb</w:t>
      </w:r>
      <w:proofErr w:type="spellEnd"/>
      <w:r>
        <w:rPr>
          <w:color w:val="0462C1"/>
          <w:spacing w:val="-49"/>
          <w:u w:val="single"/>
        </w:rPr>
        <w:t xml:space="preserve"> </w:t>
      </w:r>
      <w:r>
        <w:rPr>
          <w:color w:val="0462C1"/>
          <w:spacing w:val="-1"/>
          <w:u w:val="single"/>
        </w:rPr>
        <w:t>.cons</w:t>
      </w:r>
      <w:r>
        <w:rPr>
          <w:color w:val="0462C1"/>
          <w:spacing w:val="-48"/>
          <w:u w:val="single"/>
        </w:rPr>
        <w:t xml:space="preserve"> </w:t>
      </w:r>
      <w:proofErr w:type="spellStart"/>
      <w:r>
        <w:rPr>
          <w:color w:val="0462C1"/>
          <w:u w:val="single"/>
        </w:rPr>
        <w:t>i</w:t>
      </w:r>
      <w:proofErr w:type="spellEnd"/>
      <w:r>
        <w:rPr>
          <w:color w:val="0462C1"/>
          <w:spacing w:val="-47"/>
          <w:u w:val="single"/>
        </w:rPr>
        <w:t xml:space="preserve"> </w:t>
      </w:r>
      <w:proofErr w:type="spellStart"/>
      <w:r>
        <w:rPr>
          <w:color w:val="0462C1"/>
          <w:spacing w:val="-1"/>
          <w:u w:val="single"/>
        </w:rPr>
        <w:t>gncl</w:t>
      </w:r>
      <w:r>
        <w:rPr>
          <w:color w:val="0462C1"/>
          <w:u w:val="single"/>
        </w:rPr>
        <w:t>oud</w:t>
      </w:r>
      <w:proofErr w:type="spellEnd"/>
      <w:r>
        <w:rPr>
          <w:color w:val="0462C1"/>
          <w:spacing w:val="-49"/>
          <w:u w:val="single"/>
        </w:rPr>
        <w:t xml:space="preserve"> </w:t>
      </w:r>
      <w:r>
        <w:rPr>
          <w:color w:val="0462C1"/>
          <w:u w:val="single"/>
        </w:rPr>
        <w:t>.com</w:t>
      </w:r>
    </w:p>
    <w:p w14:paraId="41BE914A" w14:textId="77777777" w:rsidR="00F44362" w:rsidRDefault="00F44362" w:rsidP="00F44362">
      <w:pPr>
        <w:numPr>
          <w:ilvl w:val="1"/>
          <w:numId w:val="2"/>
        </w:numPr>
        <w:overflowPunct w:val="0"/>
        <w:autoSpaceDE w:val="0"/>
        <w:autoSpaceDN w:val="0"/>
        <w:spacing w:before="23"/>
      </w:pPr>
      <w:r>
        <w:rPr>
          <w:spacing w:val="-2"/>
        </w:rPr>
        <w:t>Enter</w:t>
      </w:r>
      <w:r>
        <w:rPr>
          <w:spacing w:val="-3"/>
        </w:rPr>
        <w:t xml:space="preserve"> </w:t>
      </w:r>
      <w:r>
        <w:rPr>
          <w:spacing w:val="-1"/>
        </w:rPr>
        <w:t>your</w:t>
      </w:r>
      <w:r>
        <w:rPr>
          <w:spacing w:val="1"/>
        </w:rPr>
        <w:t xml:space="preserve"> </w:t>
      </w:r>
      <w:r>
        <w:rPr>
          <w:spacing w:val="-1"/>
        </w:rPr>
        <w:t>email address</w:t>
      </w:r>
      <w:r>
        <w:t xml:space="preserve"> </w:t>
      </w:r>
      <w:r>
        <w:rPr>
          <w:spacing w:val="-1"/>
        </w:rPr>
        <w:t>and click</w:t>
      </w:r>
      <w:r>
        <w:rPr>
          <w:spacing w:val="-2"/>
        </w:rPr>
        <w:t xml:space="preserve"> </w:t>
      </w:r>
      <w:r>
        <w:rPr>
          <w:spacing w:val="-1"/>
        </w:rPr>
        <w:t>next</w:t>
      </w:r>
      <w:r>
        <w:t xml:space="preserve"> </w:t>
      </w:r>
      <w:r>
        <w:rPr>
          <w:spacing w:val="-1"/>
        </w:rPr>
        <w:t>to</w:t>
      </w:r>
      <w:r>
        <w:rPr>
          <w:spacing w:val="-2"/>
        </w:rPr>
        <w:t xml:space="preserve"> </w:t>
      </w:r>
      <w:r>
        <w:t>sign</w:t>
      </w:r>
      <w:r>
        <w:rPr>
          <w:spacing w:val="-2"/>
        </w:rPr>
        <w:t xml:space="preserve"> </w:t>
      </w:r>
      <w:r>
        <w:t>in.</w:t>
      </w:r>
    </w:p>
    <w:p w14:paraId="46D88D03" w14:textId="77777777" w:rsidR="00F44362" w:rsidRDefault="00F44362" w:rsidP="00F44362">
      <w:pPr>
        <w:numPr>
          <w:ilvl w:val="1"/>
          <w:numId w:val="2"/>
        </w:numPr>
        <w:overflowPunct w:val="0"/>
        <w:autoSpaceDE w:val="0"/>
        <w:autoSpaceDN w:val="0"/>
        <w:spacing w:before="19"/>
      </w:pPr>
      <w:r>
        <w:rPr>
          <w:spacing w:val="-6"/>
        </w:rPr>
        <w:t>You</w:t>
      </w:r>
      <w:r>
        <w:rPr>
          <w:spacing w:val="-2"/>
        </w:rPr>
        <w:t xml:space="preserve"> </w:t>
      </w:r>
      <w:r>
        <w:t>will</w:t>
      </w:r>
      <w:r>
        <w:rPr>
          <w:spacing w:val="-1"/>
        </w:rPr>
        <w:t xml:space="preserve"> </w:t>
      </w:r>
      <w:r>
        <w:rPr>
          <w:spacing w:val="-2"/>
        </w:rPr>
        <w:t>receive</w:t>
      </w:r>
      <w:r>
        <w:t xml:space="preserve"> </w:t>
      </w:r>
      <w:r>
        <w:rPr>
          <w:spacing w:val="-1"/>
        </w:rPr>
        <w:t>and</w:t>
      </w:r>
      <w:r>
        <w:rPr>
          <w:spacing w:val="2"/>
        </w:rPr>
        <w:t xml:space="preserve"> </w:t>
      </w:r>
      <w:r>
        <w:rPr>
          <w:spacing w:val="-1"/>
        </w:rPr>
        <w:t>email with</w:t>
      </w:r>
      <w:r>
        <w:rPr>
          <w:spacing w:val="2"/>
        </w:rPr>
        <w:t xml:space="preserve"> </w:t>
      </w:r>
      <w:r>
        <w:t>a</w:t>
      </w:r>
      <w:r>
        <w:rPr>
          <w:spacing w:val="-4"/>
        </w:rPr>
        <w:t xml:space="preserve"> </w:t>
      </w:r>
      <w:r>
        <w:rPr>
          <w:spacing w:val="-1"/>
        </w:rPr>
        <w:t>temporary</w:t>
      </w:r>
      <w:r>
        <w:rPr>
          <w:spacing w:val="-2"/>
        </w:rPr>
        <w:t xml:space="preserve"> </w:t>
      </w:r>
      <w:r>
        <w:rPr>
          <w:spacing w:val="-1"/>
        </w:rPr>
        <w:t>password</w:t>
      </w:r>
      <w:r>
        <w:rPr>
          <w:spacing w:val="-2"/>
        </w:rPr>
        <w:t xml:space="preserve"> enter</w:t>
      </w:r>
      <w:r>
        <w:rPr>
          <w:spacing w:val="1"/>
        </w:rPr>
        <w:t xml:space="preserve"> </w:t>
      </w:r>
      <w:r>
        <w:rPr>
          <w:spacing w:val="-1"/>
        </w:rPr>
        <w:t>this</w:t>
      </w:r>
      <w:r>
        <w:t xml:space="preserve"> </w:t>
      </w:r>
      <w:r>
        <w:rPr>
          <w:spacing w:val="-1"/>
        </w:rPr>
        <w:t>to</w:t>
      </w:r>
      <w:r>
        <w:rPr>
          <w:spacing w:val="-2"/>
        </w:rPr>
        <w:t xml:space="preserve"> </w:t>
      </w:r>
      <w:r>
        <w:t>sign</w:t>
      </w:r>
      <w:r>
        <w:rPr>
          <w:spacing w:val="-2"/>
        </w:rPr>
        <w:t xml:space="preserve"> </w:t>
      </w:r>
      <w:r>
        <w:t>in.</w:t>
      </w:r>
    </w:p>
    <w:p w14:paraId="7CA690B7" w14:textId="77777777" w:rsidR="00F44362" w:rsidRDefault="00F44362" w:rsidP="00F44362">
      <w:pPr>
        <w:numPr>
          <w:ilvl w:val="1"/>
          <w:numId w:val="2"/>
        </w:numPr>
        <w:overflowPunct w:val="0"/>
        <w:autoSpaceDE w:val="0"/>
        <w:autoSpaceDN w:val="0"/>
        <w:spacing w:before="19" w:line="256" w:lineRule="auto"/>
        <w:ind w:right="182"/>
      </w:pPr>
      <w:r>
        <w:t>The</w:t>
      </w:r>
      <w:r>
        <w:rPr>
          <w:spacing w:val="-3"/>
        </w:rPr>
        <w:t xml:space="preserve"> </w:t>
      </w:r>
      <w:r>
        <w:rPr>
          <w:spacing w:val="-1"/>
        </w:rPr>
        <w:t>next</w:t>
      </w:r>
      <w:r>
        <w:rPr>
          <w:spacing w:val="-4"/>
        </w:rPr>
        <w:t xml:space="preserve"> </w:t>
      </w:r>
      <w:r>
        <w:rPr>
          <w:spacing w:val="-1"/>
        </w:rPr>
        <w:t>screen</w:t>
      </w:r>
      <w:r>
        <w:rPr>
          <w:spacing w:val="-2"/>
        </w:rPr>
        <w:t xml:space="preserve"> </w:t>
      </w:r>
      <w:r>
        <w:t xml:space="preserve">is </w:t>
      </w:r>
      <w:r>
        <w:rPr>
          <w:spacing w:val="-1"/>
        </w:rPr>
        <w:t>your</w:t>
      </w:r>
      <w:r>
        <w:rPr>
          <w:spacing w:val="-2"/>
        </w:rPr>
        <w:t xml:space="preserve"> </w:t>
      </w:r>
      <w:r>
        <w:rPr>
          <w:spacing w:val="-1"/>
        </w:rPr>
        <w:t>dashboard</w:t>
      </w:r>
      <w:r>
        <w:rPr>
          <w:spacing w:val="-2"/>
        </w:rPr>
        <w:t xml:space="preserve"> </w:t>
      </w:r>
      <w:r>
        <w:rPr>
          <w:spacing w:val="-1"/>
        </w:rPr>
        <w:t>and</w:t>
      </w:r>
      <w:r>
        <w:rPr>
          <w:spacing w:val="3"/>
        </w:rPr>
        <w:t xml:space="preserve"> </w:t>
      </w:r>
      <w:r>
        <w:rPr>
          <w:spacing w:val="-1"/>
        </w:rPr>
        <w:t>here</w:t>
      </w:r>
      <w:r>
        <w:rPr>
          <w:spacing w:val="-4"/>
        </w:rPr>
        <w:t xml:space="preserve"> </w:t>
      </w:r>
      <w:r>
        <w:t>you</w:t>
      </w:r>
      <w:r>
        <w:rPr>
          <w:spacing w:val="-2"/>
        </w:rPr>
        <w:t xml:space="preserve"> can review</w:t>
      </w:r>
      <w:r>
        <w:t xml:space="preserve"> </w:t>
      </w:r>
      <w:r>
        <w:rPr>
          <w:spacing w:val="-1"/>
        </w:rPr>
        <w:t>your</w:t>
      </w:r>
      <w:r>
        <w:rPr>
          <w:spacing w:val="-2"/>
        </w:rPr>
        <w:t xml:space="preserve"> </w:t>
      </w:r>
      <w:r>
        <w:rPr>
          <w:spacing w:val="-1"/>
        </w:rPr>
        <w:t>balance, items</w:t>
      </w:r>
      <w:r>
        <w:t xml:space="preserve"> sold,</w:t>
      </w:r>
      <w:r>
        <w:rPr>
          <w:spacing w:val="53"/>
        </w:rPr>
        <w:t xml:space="preserve"> </w:t>
      </w:r>
      <w:r>
        <w:rPr>
          <w:spacing w:val="-1"/>
        </w:rPr>
        <w:t>and items</w:t>
      </w:r>
      <w:r>
        <w:t xml:space="preserve"> not</w:t>
      </w:r>
      <w:r>
        <w:rPr>
          <w:spacing w:val="-3"/>
        </w:rPr>
        <w:t xml:space="preserve"> </w:t>
      </w:r>
      <w:r>
        <w:t>sold.</w:t>
      </w:r>
    </w:p>
    <w:p w14:paraId="0EBA30F7" w14:textId="77777777" w:rsidR="00EF79B6" w:rsidRDefault="00F44362" w:rsidP="00EF79B6">
      <w:pPr>
        <w:numPr>
          <w:ilvl w:val="1"/>
          <w:numId w:val="2"/>
        </w:numPr>
        <w:overflowPunct w:val="0"/>
        <w:autoSpaceDE w:val="0"/>
        <w:autoSpaceDN w:val="0"/>
        <w:spacing w:line="256" w:lineRule="auto"/>
        <w:ind w:right="544"/>
        <w:jc w:val="both"/>
        <w:rPr>
          <w:spacing w:val="-2"/>
        </w:rPr>
      </w:pPr>
      <w:r w:rsidRPr="00EF79B6">
        <w:rPr>
          <w:spacing w:val="-6"/>
        </w:rPr>
        <w:t>You</w:t>
      </w:r>
      <w:r w:rsidRPr="00EF79B6">
        <w:rPr>
          <w:spacing w:val="-3"/>
        </w:rPr>
        <w:t xml:space="preserve"> </w:t>
      </w:r>
      <w:r w:rsidRPr="00EF79B6">
        <w:rPr>
          <w:spacing w:val="-2"/>
        </w:rPr>
        <w:t xml:space="preserve">can </w:t>
      </w:r>
      <w:r w:rsidRPr="00EF79B6">
        <w:rPr>
          <w:spacing w:val="-1"/>
        </w:rPr>
        <w:t>see</w:t>
      </w:r>
      <w:r w:rsidRPr="00EF79B6">
        <w:rPr>
          <w:spacing w:val="-4"/>
        </w:rPr>
        <w:t xml:space="preserve"> </w:t>
      </w:r>
      <w:r>
        <w:t>what</w:t>
      </w:r>
      <w:r w:rsidRPr="00EF79B6">
        <w:rPr>
          <w:spacing w:val="-4"/>
        </w:rPr>
        <w:t xml:space="preserve"> </w:t>
      </w:r>
      <w:r w:rsidRPr="00EF79B6">
        <w:rPr>
          <w:spacing w:val="-2"/>
        </w:rPr>
        <w:t>you</w:t>
      </w:r>
      <w:r w:rsidRPr="00EF79B6">
        <w:rPr>
          <w:spacing w:val="2"/>
        </w:rPr>
        <w:t xml:space="preserve"> </w:t>
      </w:r>
      <w:r w:rsidRPr="00EF79B6">
        <w:rPr>
          <w:spacing w:val="-2"/>
        </w:rPr>
        <w:t>have</w:t>
      </w:r>
      <w:r w:rsidRPr="00EF79B6">
        <w:rPr>
          <w:spacing w:val="-3"/>
        </w:rPr>
        <w:t xml:space="preserve"> </w:t>
      </w:r>
      <w:r>
        <w:t>sold</w:t>
      </w:r>
      <w:r w:rsidRPr="00EF79B6">
        <w:rPr>
          <w:spacing w:val="-3"/>
        </w:rPr>
        <w:t xml:space="preserve"> </w:t>
      </w:r>
      <w:r>
        <w:t>or</w:t>
      </w:r>
      <w:r w:rsidRPr="00EF79B6">
        <w:rPr>
          <w:spacing w:val="-3"/>
        </w:rPr>
        <w:t xml:space="preserve"> </w:t>
      </w:r>
      <w:r w:rsidRPr="00EF79B6">
        <w:rPr>
          <w:spacing w:val="1"/>
        </w:rPr>
        <w:t>not</w:t>
      </w:r>
      <w:r w:rsidRPr="00EF79B6">
        <w:rPr>
          <w:spacing w:val="-4"/>
        </w:rPr>
        <w:t xml:space="preserve"> </w:t>
      </w:r>
      <w:r>
        <w:t>sold</w:t>
      </w:r>
      <w:r w:rsidRPr="00EF79B6">
        <w:rPr>
          <w:spacing w:val="-2"/>
        </w:rPr>
        <w:t xml:space="preserve"> </w:t>
      </w:r>
      <w:r>
        <w:t>and</w:t>
      </w:r>
      <w:r w:rsidRPr="00EF79B6">
        <w:rPr>
          <w:spacing w:val="-1"/>
        </w:rPr>
        <w:t xml:space="preserve"> your</w:t>
      </w:r>
      <w:r w:rsidRPr="00EF79B6">
        <w:rPr>
          <w:spacing w:val="-2"/>
        </w:rPr>
        <w:t xml:space="preserve"> </w:t>
      </w:r>
      <w:r w:rsidRPr="00EF79B6">
        <w:rPr>
          <w:spacing w:val="-1"/>
        </w:rPr>
        <w:t>current</w:t>
      </w:r>
      <w:r w:rsidRPr="00EF79B6">
        <w:rPr>
          <w:spacing w:val="-4"/>
        </w:rPr>
        <w:t xml:space="preserve"> </w:t>
      </w:r>
      <w:r>
        <w:t>balance</w:t>
      </w:r>
      <w:r w:rsidRPr="00EF79B6">
        <w:rPr>
          <w:spacing w:val="-1"/>
        </w:rPr>
        <w:t xml:space="preserve"> at</w:t>
      </w:r>
      <w:r>
        <w:t xml:space="preserve"> </w:t>
      </w:r>
      <w:r w:rsidRPr="00EF79B6">
        <w:rPr>
          <w:spacing w:val="-2"/>
        </w:rPr>
        <w:t xml:space="preserve">any </w:t>
      </w:r>
      <w:r>
        <w:t>time</w:t>
      </w:r>
      <w:r w:rsidRPr="00EF79B6">
        <w:rPr>
          <w:spacing w:val="43"/>
        </w:rPr>
        <w:t xml:space="preserve"> </w:t>
      </w:r>
      <w:r w:rsidRPr="00EF79B6">
        <w:rPr>
          <w:spacing w:val="-2"/>
        </w:rPr>
        <w:t>over</w:t>
      </w:r>
      <w:r w:rsidRPr="00EF79B6">
        <w:rPr>
          <w:spacing w:val="-3"/>
        </w:rPr>
        <w:t xml:space="preserve"> </w:t>
      </w:r>
      <w:r>
        <w:t>the</w:t>
      </w:r>
      <w:r w:rsidRPr="00EF79B6">
        <w:rPr>
          <w:spacing w:val="-4"/>
        </w:rPr>
        <w:t xml:space="preserve"> </w:t>
      </w:r>
      <w:proofErr w:type="gramStart"/>
      <w:r w:rsidRPr="00EF79B6">
        <w:rPr>
          <w:spacing w:val="-2"/>
        </w:rPr>
        <w:t>weekend</w:t>
      </w:r>
      <w:proofErr w:type="gramEnd"/>
    </w:p>
    <w:p w14:paraId="5DEEA67F" w14:textId="17F51EF8" w:rsidR="006D25B3" w:rsidRPr="00EF79B6" w:rsidRDefault="00EF79B6" w:rsidP="00EF79B6">
      <w:pPr>
        <w:overflowPunct w:val="0"/>
        <w:autoSpaceDE w:val="0"/>
        <w:autoSpaceDN w:val="0"/>
        <w:spacing w:line="256" w:lineRule="auto"/>
        <w:ind w:left="1541" w:right="544"/>
        <w:jc w:val="both"/>
        <w:rPr>
          <w:spacing w:val="-2"/>
        </w:rPr>
      </w:pPr>
      <w:r>
        <w:rPr>
          <w:spacing w:val="-2"/>
        </w:rPr>
        <w:lastRenderedPageBreak/>
        <w:t>S</w:t>
      </w:r>
      <w:r w:rsidR="006D25B3" w:rsidRPr="00EF79B6">
        <w:rPr>
          <w:rFonts w:ascii="Calibri Light" w:hAnsi="Calibri Light" w:cs="Calibri Light"/>
          <w:color w:val="2E5395"/>
          <w:spacing w:val="-1"/>
          <w:sz w:val="26"/>
          <w:szCs w:val="26"/>
        </w:rPr>
        <w:t>utherland</w:t>
      </w:r>
      <w:r w:rsidR="006D25B3" w:rsidRPr="00EF79B6">
        <w:rPr>
          <w:rFonts w:ascii="Calibri Light" w:hAnsi="Calibri Light" w:cs="Calibri Light"/>
          <w:color w:val="2E5395"/>
          <w:sz w:val="26"/>
          <w:szCs w:val="26"/>
        </w:rPr>
        <w:t xml:space="preserve"> </w:t>
      </w:r>
      <w:r w:rsidR="006D25B3" w:rsidRPr="00EF79B6">
        <w:rPr>
          <w:rFonts w:ascii="Calibri Light" w:hAnsi="Calibri Light" w:cs="Calibri Light"/>
          <w:color w:val="2E5395"/>
          <w:spacing w:val="-2"/>
          <w:sz w:val="26"/>
          <w:szCs w:val="26"/>
        </w:rPr>
        <w:t>Shire</w:t>
      </w:r>
      <w:r w:rsidR="006D25B3" w:rsidRPr="00EF79B6">
        <w:rPr>
          <w:rFonts w:ascii="Calibri Light" w:hAnsi="Calibri Light" w:cs="Calibri Light"/>
          <w:color w:val="2E5395"/>
          <w:sz w:val="26"/>
          <w:szCs w:val="26"/>
        </w:rPr>
        <w:t xml:space="preserve"> </w:t>
      </w:r>
      <w:r w:rsidR="006D25B3" w:rsidRPr="00EF79B6">
        <w:rPr>
          <w:rFonts w:ascii="Calibri Light" w:hAnsi="Calibri Light" w:cs="Calibri Light"/>
          <w:color w:val="2E5395"/>
          <w:spacing w:val="-2"/>
          <w:sz w:val="26"/>
          <w:szCs w:val="26"/>
        </w:rPr>
        <w:t>Gamers</w:t>
      </w:r>
      <w:r w:rsidR="006D25B3" w:rsidRPr="00EF79B6">
        <w:rPr>
          <w:rFonts w:ascii="Calibri Light" w:hAnsi="Calibri Light" w:cs="Calibri Light"/>
          <w:color w:val="2E5395"/>
          <w:sz w:val="26"/>
          <w:szCs w:val="26"/>
        </w:rPr>
        <w:t xml:space="preserve"> </w:t>
      </w:r>
      <w:r w:rsidR="006D25B3" w:rsidRPr="00EF79B6">
        <w:rPr>
          <w:rFonts w:ascii="Calibri Light" w:hAnsi="Calibri Light" w:cs="Calibri Light"/>
          <w:color w:val="2E5395"/>
          <w:spacing w:val="-1"/>
          <w:sz w:val="26"/>
          <w:szCs w:val="26"/>
        </w:rPr>
        <w:t xml:space="preserve">Bring </w:t>
      </w:r>
      <w:r w:rsidR="006D25B3" w:rsidRPr="00EF79B6">
        <w:rPr>
          <w:rFonts w:ascii="Calibri Light" w:hAnsi="Calibri Light" w:cs="Calibri Light"/>
          <w:color w:val="2E5395"/>
          <w:sz w:val="26"/>
          <w:szCs w:val="26"/>
        </w:rPr>
        <w:t>and</w:t>
      </w:r>
      <w:r w:rsidR="006D25B3" w:rsidRPr="00EF79B6">
        <w:rPr>
          <w:rFonts w:ascii="Calibri Light" w:hAnsi="Calibri Light" w:cs="Calibri Light"/>
          <w:color w:val="2E5395"/>
          <w:spacing w:val="1"/>
          <w:sz w:val="26"/>
          <w:szCs w:val="26"/>
        </w:rPr>
        <w:t xml:space="preserve"> </w:t>
      </w:r>
      <w:r w:rsidR="006D25B3" w:rsidRPr="00EF79B6">
        <w:rPr>
          <w:rFonts w:ascii="Calibri Light" w:hAnsi="Calibri Light" w:cs="Calibri Light"/>
          <w:color w:val="2E5395"/>
          <w:sz w:val="26"/>
          <w:szCs w:val="26"/>
        </w:rPr>
        <w:t>Buy</w:t>
      </w:r>
      <w:r w:rsidR="006D25B3" w:rsidRPr="00EF79B6">
        <w:rPr>
          <w:rFonts w:ascii="Calibri Light" w:hAnsi="Calibri Light" w:cs="Calibri Light"/>
          <w:color w:val="2E5395"/>
          <w:spacing w:val="-2"/>
          <w:sz w:val="26"/>
          <w:szCs w:val="26"/>
        </w:rPr>
        <w:t xml:space="preserve"> </w:t>
      </w:r>
      <w:r w:rsidR="006D25B3" w:rsidRPr="00EF79B6">
        <w:rPr>
          <w:rFonts w:ascii="Calibri Light" w:hAnsi="Calibri Light" w:cs="Calibri Light"/>
          <w:color w:val="2E5395"/>
          <w:spacing w:val="-1"/>
          <w:sz w:val="26"/>
          <w:szCs w:val="26"/>
        </w:rPr>
        <w:t>Seller</w:t>
      </w:r>
      <w:r w:rsidR="006D25B3" w:rsidRPr="00EF79B6">
        <w:rPr>
          <w:rFonts w:ascii="Calibri Light" w:hAnsi="Calibri Light" w:cs="Calibri Light"/>
          <w:color w:val="2E5395"/>
          <w:spacing w:val="-2"/>
          <w:sz w:val="26"/>
          <w:szCs w:val="26"/>
        </w:rPr>
        <w:t xml:space="preserve"> Informa</w:t>
      </w:r>
      <w:r w:rsidR="006D25B3" w:rsidRPr="00EF79B6">
        <w:rPr>
          <w:rFonts w:ascii="Calibri Light" w:hAnsi="Calibri Light" w:cs="Calibri Light"/>
          <w:color w:val="2E5395"/>
          <w:spacing w:val="-3"/>
          <w:sz w:val="26"/>
          <w:szCs w:val="26"/>
        </w:rPr>
        <w:t>ti</w:t>
      </w:r>
      <w:r w:rsidR="006D25B3" w:rsidRPr="00EF79B6">
        <w:rPr>
          <w:rFonts w:ascii="Calibri Light" w:hAnsi="Calibri Light" w:cs="Calibri Light"/>
          <w:color w:val="2E5395"/>
          <w:spacing w:val="-2"/>
          <w:sz w:val="26"/>
          <w:szCs w:val="26"/>
        </w:rPr>
        <w:t>on</w:t>
      </w:r>
      <w:r w:rsidR="006D25B3" w:rsidRPr="00EF79B6">
        <w:rPr>
          <w:rFonts w:ascii="Calibri Light" w:hAnsi="Calibri Light" w:cs="Calibri Light"/>
          <w:color w:val="2E5395"/>
          <w:spacing w:val="-2"/>
          <w:sz w:val="26"/>
          <w:szCs w:val="26"/>
        </w:rPr>
        <w:tab/>
      </w:r>
      <w:r w:rsidR="006D25B3">
        <w:t>2</w:t>
      </w:r>
    </w:p>
    <w:p w14:paraId="3FA1FB26" w14:textId="77777777" w:rsidR="00F44362" w:rsidRDefault="00F44362" w:rsidP="00F44362">
      <w:pPr>
        <w:overflowPunct w:val="0"/>
        <w:autoSpaceDE w:val="0"/>
        <w:autoSpaceDN w:val="0"/>
        <w:spacing w:before="7"/>
        <w:rPr>
          <w:sz w:val="23"/>
          <w:szCs w:val="23"/>
        </w:rPr>
      </w:pPr>
    </w:p>
    <w:p w14:paraId="442CA630" w14:textId="77777777" w:rsidR="00F44362" w:rsidRDefault="00F44362" w:rsidP="00F44362">
      <w:pPr>
        <w:numPr>
          <w:ilvl w:val="0"/>
          <w:numId w:val="2"/>
        </w:numPr>
        <w:overflowPunct w:val="0"/>
        <w:autoSpaceDE w:val="0"/>
        <w:autoSpaceDN w:val="0"/>
        <w:ind w:left="820"/>
        <w:rPr>
          <w:spacing w:val="-4"/>
        </w:rPr>
      </w:pPr>
      <w:r>
        <w:rPr>
          <w:spacing w:val="-1"/>
        </w:rPr>
        <w:t>Delivering</w:t>
      </w:r>
      <w:r>
        <w:rPr>
          <w:spacing w:val="-2"/>
        </w:rPr>
        <w:t xml:space="preserve"> </w:t>
      </w:r>
      <w:r>
        <w:rPr>
          <w:spacing w:val="-1"/>
        </w:rPr>
        <w:t>your</w:t>
      </w:r>
      <w:r>
        <w:rPr>
          <w:spacing w:val="-2"/>
        </w:rPr>
        <w:t xml:space="preserve"> </w:t>
      </w:r>
      <w:r>
        <w:rPr>
          <w:spacing w:val="-1"/>
        </w:rPr>
        <w:t>items</w:t>
      </w:r>
      <w:r>
        <w:t xml:space="preserve"> </w:t>
      </w:r>
      <w:r>
        <w:rPr>
          <w:spacing w:val="-1"/>
        </w:rPr>
        <w:t>to</w:t>
      </w:r>
      <w:r>
        <w:rPr>
          <w:spacing w:val="-2"/>
        </w:rPr>
        <w:t xml:space="preserve"> </w:t>
      </w:r>
      <w:r>
        <w:t>the</w:t>
      </w:r>
      <w:r>
        <w:rPr>
          <w:spacing w:val="-4"/>
        </w:rPr>
        <w:t xml:space="preserve"> </w:t>
      </w:r>
      <w:r>
        <w:t>Bring</w:t>
      </w:r>
      <w:r>
        <w:rPr>
          <w:spacing w:val="-2"/>
        </w:rPr>
        <w:t xml:space="preserve"> </w:t>
      </w:r>
      <w:r>
        <w:rPr>
          <w:spacing w:val="-1"/>
        </w:rPr>
        <w:t>and</w:t>
      </w:r>
      <w:r>
        <w:rPr>
          <w:spacing w:val="3"/>
        </w:rPr>
        <w:t xml:space="preserve"> </w:t>
      </w:r>
      <w:r>
        <w:rPr>
          <w:spacing w:val="-4"/>
        </w:rPr>
        <w:t>Buy.</w:t>
      </w:r>
    </w:p>
    <w:p w14:paraId="43C2FD46" w14:textId="1A76DA84" w:rsidR="00F44362" w:rsidRPr="00495859" w:rsidRDefault="00F44362" w:rsidP="00495859">
      <w:pPr>
        <w:numPr>
          <w:ilvl w:val="1"/>
          <w:numId w:val="2"/>
        </w:numPr>
        <w:overflowPunct w:val="0"/>
        <w:autoSpaceDE w:val="0"/>
        <w:autoSpaceDN w:val="0"/>
        <w:spacing w:before="6"/>
        <w:rPr>
          <w:sz w:val="25"/>
          <w:szCs w:val="25"/>
        </w:rPr>
      </w:pPr>
      <w:r w:rsidRPr="007873BF">
        <w:rPr>
          <w:spacing w:val="-1"/>
        </w:rPr>
        <w:t>Deliver</w:t>
      </w:r>
      <w:r w:rsidRPr="007873BF">
        <w:rPr>
          <w:spacing w:val="-4"/>
        </w:rPr>
        <w:t xml:space="preserve"> </w:t>
      </w:r>
      <w:r w:rsidRPr="007873BF">
        <w:rPr>
          <w:spacing w:val="-1"/>
        </w:rPr>
        <w:t>your</w:t>
      </w:r>
      <w:r w:rsidRPr="007873BF">
        <w:rPr>
          <w:spacing w:val="-2"/>
        </w:rPr>
        <w:t xml:space="preserve"> </w:t>
      </w:r>
      <w:r w:rsidRPr="007873BF">
        <w:rPr>
          <w:spacing w:val="-1"/>
        </w:rPr>
        <w:t>items</w:t>
      </w:r>
      <w:r>
        <w:t xml:space="preserve"> </w:t>
      </w:r>
      <w:r w:rsidRPr="007873BF">
        <w:rPr>
          <w:spacing w:val="-1"/>
        </w:rPr>
        <w:t>to</w:t>
      </w:r>
      <w:r w:rsidRPr="007873BF">
        <w:rPr>
          <w:spacing w:val="2"/>
        </w:rPr>
        <w:t xml:space="preserve"> </w:t>
      </w:r>
      <w:r w:rsidRPr="007873BF">
        <w:rPr>
          <w:spacing w:val="-1"/>
        </w:rPr>
        <w:t>the</w:t>
      </w:r>
      <w:r>
        <w:t xml:space="preserve"> </w:t>
      </w:r>
      <w:r w:rsidRPr="007873BF">
        <w:rPr>
          <w:spacing w:val="-1"/>
        </w:rPr>
        <w:t>Mallee</w:t>
      </w:r>
      <w:r>
        <w:t xml:space="preserve"> </w:t>
      </w:r>
      <w:r w:rsidRPr="007873BF">
        <w:rPr>
          <w:spacing w:val="-1"/>
        </w:rPr>
        <w:t>Pavilion, see</w:t>
      </w:r>
      <w:r>
        <w:t xml:space="preserve"> our</w:t>
      </w:r>
      <w:r w:rsidRPr="007873BF">
        <w:rPr>
          <w:spacing w:val="-2"/>
        </w:rPr>
        <w:t xml:space="preserve"> Opera</w:t>
      </w:r>
      <w:r w:rsidRPr="007873BF">
        <w:rPr>
          <w:spacing w:val="-3"/>
        </w:rPr>
        <w:t>ti</w:t>
      </w:r>
      <w:r w:rsidRPr="007873BF">
        <w:rPr>
          <w:spacing w:val="-2"/>
        </w:rPr>
        <w:t xml:space="preserve">ng </w:t>
      </w:r>
      <w:r w:rsidRPr="007873BF">
        <w:rPr>
          <w:spacing w:val="-1"/>
        </w:rPr>
        <w:t>Hours</w:t>
      </w:r>
      <w:r w:rsidR="007873BF" w:rsidRPr="007873BF">
        <w:rPr>
          <w:spacing w:val="-1"/>
        </w:rPr>
        <w:t>.</w:t>
      </w:r>
    </w:p>
    <w:p w14:paraId="0D8E5849" w14:textId="77777777" w:rsidR="00495859" w:rsidRPr="00495859" w:rsidRDefault="00495859" w:rsidP="00495859">
      <w:pPr>
        <w:overflowPunct w:val="0"/>
        <w:autoSpaceDE w:val="0"/>
        <w:autoSpaceDN w:val="0"/>
        <w:spacing w:before="6"/>
        <w:ind w:left="-620"/>
        <w:rPr>
          <w:sz w:val="25"/>
          <w:szCs w:val="25"/>
        </w:rPr>
      </w:pPr>
    </w:p>
    <w:p w14:paraId="13D3F833" w14:textId="4341820C" w:rsidR="007873BF" w:rsidRPr="007873BF" w:rsidRDefault="00F44362" w:rsidP="00617AB5">
      <w:pPr>
        <w:numPr>
          <w:ilvl w:val="0"/>
          <w:numId w:val="2"/>
        </w:numPr>
        <w:overflowPunct w:val="0"/>
        <w:autoSpaceDE w:val="0"/>
        <w:autoSpaceDN w:val="0"/>
        <w:spacing w:before="100" w:beforeAutospacing="1" w:after="100" w:afterAutospacing="1"/>
      </w:pPr>
      <w:r w:rsidRPr="007873BF">
        <w:rPr>
          <w:spacing w:val="-1"/>
        </w:rPr>
        <w:t>Checking</w:t>
      </w:r>
      <w:r w:rsidRPr="007873BF">
        <w:rPr>
          <w:spacing w:val="-2"/>
        </w:rPr>
        <w:t xml:space="preserve"> </w:t>
      </w:r>
      <w:r w:rsidRPr="007873BF">
        <w:rPr>
          <w:spacing w:val="-1"/>
        </w:rPr>
        <w:t>your</w:t>
      </w:r>
      <w:r w:rsidRPr="007873BF">
        <w:rPr>
          <w:spacing w:val="-2"/>
        </w:rPr>
        <w:t xml:space="preserve"> </w:t>
      </w:r>
      <w:r>
        <w:t xml:space="preserve">Items </w:t>
      </w:r>
      <w:r w:rsidRPr="007873BF">
        <w:rPr>
          <w:spacing w:val="-1"/>
        </w:rPr>
        <w:t>and Sales</w:t>
      </w:r>
      <w:r>
        <w:t xml:space="preserve"> </w:t>
      </w:r>
      <w:r w:rsidRPr="007873BF">
        <w:rPr>
          <w:spacing w:val="-2"/>
        </w:rPr>
        <w:t>status</w:t>
      </w:r>
      <w:r>
        <w:t xml:space="preserve"> during</w:t>
      </w:r>
      <w:r w:rsidRPr="007873BF">
        <w:rPr>
          <w:spacing w:val="-2"/>
        </w:rPr>
        <w:t xml:space="preserve"> </w:t>
      </w:r>
      <w:r w:rsidRPr="007873BF">
        <w:rPr>
          <w:spacing w:val="-1"/>
        </w:rPr>
        <w:t>the</w:t>
      </w:r>
      <w:r w:rsidRPr="007873BF">
        <w:rPr>
          <w:spacing w:val="-3"/>
        </w:rPr>
        <w:t xml:space="preserve"> </w:t>
      </w:r>
      <w:r w:rsidRPr="007873BF">
        <w:rPr>
          <w:spacing w:val="-2"/>
        </w:rPr>
        <w:t>weekend.</w:t>
      </w:r>
    </w:p>
    <w:p w14:paraId="47899632" w14:textId="283D3886" w:rsidR="007873BF" w:rsidRPr="007873BF" w:rsidRDefault="00F44362" w:rsidP="007873BF">
      <w:pPr>
        <w:pStyle w:val="ListParagraph"/>
        <w:numPr>
          <w:ilvl w:val="1"/>
          <w:numId w:val="2"/>
        </w:numPr>
        <w:overflowPunct w:val="0"/>
        <w:autoSpaceDE w:val="0"/>
        <w:autoSpaceDN w:val="0"/>
        <w:spacing w:before="100" w:beforeAutospacing="1" w:after="100" w:afterAutospacing="1"/>
      </w:pPr>
      <w:r>
        <w:t>Log</w:t>
      </w:r>
      <w:r w:rsidRPr="007873BF">
        <w:rPr>
          <w:spacing w:val="-2"/>
        </w:rPr>
        <w:t xml:space="preserve"> into </w:t>
      </w:r>
      <w:r w:rsidRPr="007873BF">
        <w:rPr>
          <w:spacing w:val="-1"/>
        </w:rPr>
        <w:t>your</w:t>
      </w:r>
      <w:r w:rsidRPr="007873BF">
        <w:rPr>
          <w:spacing w:val="1"/>
        </w:rPr>
        <w:t xml:space="preserve"> </w:t>
      </w:r>
      <w:r w:rsidRPr="007873BF">
        <w:rPr>
          <w:spacing w:val="-1"/>
        </w:rPr>
        <w:t>portal to</w:t>
      </w:r>
      <w:r w:rsidRPr="007873BF">
        <w:rPr>
          <w:spacing w:val="-2"/>
        </w:rPr>
        <w:t xml:space="preserve"> </w:t>
      </w:r>
      <w:r w:rsidRPr="007873BF">
        <w:rPr>
          <w:spacing w:val="-1"/>
        </w:rPr>
        <w:t>check</w:t>
      </w:r>
      <w:r w:rsidRPr="007873BF">
        <w:rPr>
          <w:spacing w:val="2"/>
        </w:rPr>
        <w:t xml:space="preserve"> </w:t>
      </w:r>
      <w:r w:rsidRPr="007873BF">
        <w:rPr>
          <w:spacing w:val="-1"/>
        </w:rPr>
        <w:t>your</w:t>
      </w:r>
      <w:r w:rsidRPr="007873BF">
        <w:rPr>
          <w:spacing w:val="-2"/>
        </w:rPr>
        <w:t xml:space="preserve"> </w:t>
      </w:r>
      <w:r w:rsidRPr="007873BF">
        <w:rPr>
          <w:spacing w:val="-1"/>
        </w:rPr>
        <w:t>items</w:t>
      </w:r>
      <w:r>
        <w:t xml:space="preserve"> </w:t>
      </w:r>
      <w:r w:rsidRPr="007873BF">
        <w:rPr>
          <w:spacing w:val="-1"/>
        </w:rPr>
        <w:t>status</w:t>
      </w:r>
      <w:r>
        <w:t xml:space="preserve"> </w:t>
      </w:r>
      <w:r w:rsidRPr="007873BF">
        <w:rPr>
          <w:spacing w:val="-1"/>
        </w:rPr>
        <w:t>and sales, see</w:t>
      </w:r>
      <w:r w:rsidRPr="007873BF">
        <w:rPr>
          <w:spacing w:val="-4"/>
        </w:rPr>
        <w:t xml:space="preserve"> </w:t>
      </w:r>
      <w:r w:rsidRPr="007873BF">
        <w:rPr>
          <w:spacing w:val="-1"/>
        </w:rPr>
        <w:t>point</w:t>
      </w:r>
      <w:r w:rsidRPr="007873BF">
        <w:rPr>
          <w:spacing w:val="-4"/>
        </w:rPr>
        <w:t xml:space="preserve"> </w:t>
      </w:r>
      <w:r>
        <w:t>5</w:t>
      </w:r>
      <w:r w:rsidRPr="007873BF">
        <w:rPr>
          <w:spacing w:val="2"/>
        </w:rPr>
        <w:t xml:space="preserve"> </w:t>
      </w:r>
      <w:r w:rsidRPr="007873BF">
        <w:rPr>
          <w:spacing w:val="-2"/>
        </w:rPr>
        <w:t>above.</w:t>
      </w:r>
    </w:p>
    <w:p w14:paraId="1D294E5A" w14:textId="77777777" w:rsidR="007873BF" w:rsidRPr="007873BF" w:rsidRDefault="007873BF" w:rsidP="007873BF">
      <w:pPr>
        <w:pStyle w:val="ListParagraph"/>
        <w:overflowPunct w:val="0"/>
        <w:autoSpaceDE w:val="0"/>
        <w:autoSpaceDN w:val="0"/>
        <w:spacing w:before="100" w:beforeAutospacing="1" w:after="100" w:afterAutospacing="1"/>
        <w:ind w:left="100"/>
      </w:pPr>
    </w:p>
    <w:p w14:paraId="360DA129" w14:textId="0453C7EC" w:rsidR="007873BF" w:rsidRDefault="007873BF" w:rsidP="005C57CB">
      <w:pPr>
        <w:pStyle w:val="ListParagraph"/>
        <w:numPr>
          <w:ilvl w:val="0"/>
          <w:numId w:val="2"/>
        </w:numPr>
        <w:overflowPunct w:val="0"/>
        <w:autoSpaceDE w:val="0"/>
        <w:autoSpaceDN w:val="0"/>
        <w:spacing w:before="100" w:beforeAutospacing="1" w:after="100" w:afterAutospacing="1"/>
      </w:pPr>
      <w:r>
        <w:t>Seller Proof of Identity</w:t>
      </w:r>
    </w:p>
    <w:p w14:paraId="43EC81A7" w14:textId="77777777" w:rsidR="007873BF" w:rsidRDefault="007873BF" w:rsidP="007873BF">
      <w:pPr>
        <w:pStyle w:val="ListParagraph"/>
        <w:spacing w:before="100" w:beforeAutospacing="1" w:after="100" w:afterAutospacing="1"/>
        <w:ind w:left="820"/>
      </w:pPr>
    </w:p>
    <w:p w14:paraId="66365D8A" w14:textId="5C4C2681" w:rsidR="003103E0" w:rsidRDefault="007873BF" w:rsidP="007873BF">
      <w:pPr>
        <w:pStyle w:val="ListParagraph"/>
        <w:overflowPunct w:val="0"/>
        <w:autoSpaceDE w:val="0"/>
        <w:autoSpaceDN w:val="0"/>
        <w:ind w:left="100"/>
      </w:pPr>
      <w:r>
        <w:t xml:space="preserve">On Saturday the 25th you will receive a </w:t>
      </w:r>
      <w:proofErr w:type="spellStart"/>
      <w:r>
        <w:t>Cancon</w:t>
      </w:r>
      <w:proofErr w:type="spellEnd"/>
      <w:r>
        <w:t xml:space="preserve"> 2025 Bring and Buy Confirmation email which will contain your seller code.  You will need to show our team at the check-out desk this email (as proof of identity) when checking out your unpurchased items. If you ask a friend to pick up your items for </w:t>
      </w:r>
      <w:r>
        <w:t>you,</w:t>
      </w:r>
      <w:r>
        <w:t xml:space="preserve"> they will need to show us your confirmation email.</w:t>
      </w:r>
    </w:p>
    <w:p w14:paraId="52353B62" w14:textId="77777777" w:rsidR="007873BF" w:rsidRDefault="007873BF" w:rsidP="007873BF">
      <w:pPr>
        <w:pStyle w:val="ListParagraph"/>
        <w:overflowPunct w:val="0"/>
        <w:autoSpaceDE w:val="0"/>
        <w:autoSpaceDN w:val="0"/>
        <w:ind w:left="100"/>
      </w:pPr>
    </w:p>
    <w:p w14:paraId="5E6F6831" w14:textId="2D79C046" w:rsidR="00F44362" w:rsidRDefault="00F44362" w:rsidP="00F44362">
      <w:pPr>
        <w:overflowPunct w:val="0"/>
        <w:autoSpaceDE w:val="0"/>
        <w:autoSpaceDN w:val="0"/>
        <w:spacing w:line="224" w:lineRule="exact"/>
        <w:ind w:right="115"/>
        <w:jc w:val="right"/>
      </w:pPr>
    </w:p>
    <w:p w14:paraId="72FCFFEE" w14:textId="16650369" w:rsidR="00F44362" w:rsidRPr="007873BF" w:rsidRDefault="00F44362" w:rsidP="007873BF">
      <w:pPr>
        <w:pStyle w:val="ListParagraph"/>
        <w:numPr>
          <w:ilvl w:val="0"/>
          <w:numId w:val="2"/>
        </w:numPr>
        <w:overflowPunct w:val="0"/>
        <w:autoSpaceDE w:val="0"/>
        <w:autoSpaceDN w:val="0"/>
        <w:spacing w:line="224" w:lineRule="exact"/>
        <w:rPr>
          <w:spacing w:val="-1"/>
        </w:rPr>
      </w:pPr>
      <w:r w:rsidRPr="007873BF">
        <w:rPr>
          <w:spacing w:val="-1"/>
        </w:rPr>
        <w:t>Seller</w:t>
      </w:r>
      <w:r w:rsidRPr="007873BF">
        <w:rPr>
          <w:spacing w:val="-5"/>
        </w:rPr>
        <w:t xml:space="preserve"> </w:t>
      </w:r>
      <w:r w:rsidRPr="007873BF">
        <w:rPr>
          <w:spacing w:val="-1"/>
        </w:rPr>
        <w:t>Notifications</w:t>
      </w:r>
      <w:r w:rsidRPr="007873BF">
        <w:rPr>
          <w:spacing w:val="-2"/>
        </w:rPr>
        <w:t xml:space="preserve"> </w:t>
      </w:r>
      <w:r w:rsidRPr="007873BF">
        <w:rPr>
          <w:spacing w:val="-1"/>
        </w:rPr>
        <w:t>and</w:t>
      </w:r>
      <w:r w:rsidRPr="007873BF">
        <w:rPr>
          <w:spacing w:val="-2"/>
        </w:rPr>
        <w:t xml:space="preserve"> </w:t>
      </w:r>
      <w:r w:rsidRPr="007873BF">
        <w:rPr>
          <w:spacing w:val="-1"/>
        </w:rPr>
        <w:t>Collection</w:t>
      </w:r>
      <w:r w:rsidRPr="007873BF">
        <w:rPr>
          <w:spacing w:val="-4"/>
        </w:rPr>
        <w:t xml:space="preserve"> </w:t>
      </w:r>
      <w:r>
        <w:t>of</w:t>
      </w:r>
      <w:r w:rsidRPr="007873BF">
        <w:rPr>
          <w:spacing w:val="-3"/>
        </w:rPr>
        <w:t xml:space="preserve"> </w:t>
      </w:r>
      <w:r>
        <w:t>unsold</w:t>
      </w:r>
      <w:r w:rsidRPr="007873BF">
        <w:rPr>
          <w:spacing w:val="-4"/>
        </w:rPr>
        <w:t xml:space="preserve"> </w:t>
      </w:r>
      <w:r w:rsidRPr="007873BF">
        <w:rPr>
          <w:spacing w:val="-1"/>
        </w:rPr>
        <w:t>items.</w:t>
      </w:r>
    </w:p>
    <w:p w14:paraId="617B07C1" w14:textId="77777777" w:rsidR="006D25B3" w:rsidRDefault="006D25B3" w:rsidP="006D25B3">
      <w:pPr>
        <w:overflowPunct w:val="0"/>
        <w:autoSpaceDE w:val="0"/>
        <w:autoSpaceDN w:val="0"/>
        <w:spacing w:line="224" w:lineRule="exact"/>
        <w:ind w:left="820"/>
        <w:rPr>
          <w:spacing w:val="-1"/>
        </w:rPr>
      </w:pPr>
    </w:p>
    <w:p w14:paraId="47E55F30" w14:textId="77777777" w:rsidR="006D25B3" w:rsidRDefault="006D25B3" w:rsidP="006D25B3">
      <w:pPr>
        <w:overflowPunct w:val="0"/>
        <w:autoSpaceDE w:val="0"/>
        <w:autoSpaceDN w:val="0"/>
        <w:spacing w:line="254" w:lineRule="auto"/>
        <w:ind w:left="820" w:right="342"/>
      </w:pPr>
      <w:r>
        <w:rPr>
          <w:spacing w:val="-2"/>
        </w:rPr>
        <w:t xml:space="preserve">Between </w:t>
      </w:r>
      <w:r>
        <w:t>2:30pm</w:t>
      </w:r>
      <w:r>
        <w:rPr>
          <w:spacing w:val="-2"/>
        </w:rPr>
        <w:t xml:space="preserve"> </w:t>
      </w:r>
      <w:r>
        <w:rPr>
          <w:spacing w:val="-1"/>
        </w:rPr>
        <w:t xml:space="preserve">and </w:t>
      </w:r>
      <w:r>
        <w:t>3:30pm</w:t>
      </w:r>
      <w:r>
        <w:rPr>
          <w:spacing w:val="-2"/>
        </w:rPr>
        <w:t xml:space="preserve"> </w:t>
      </w:r>
      <w:r>
        <w:t>on</w:t>
      </w:r>
      <w:r>
        <w:rPr>
          <w:spacing w:val="5"/>
        </w:rPr>
        <w:t xml:space="preserve"> </w:t>
      </w:r>
      <w:r>
        <w:rPr>
          <w:spacing w:val="-1"/>
        </w:rPr>
        <w:t>the</w:t>
      </w:r>
      <w:r>
        <w:t xml:space="preserve"> </w:t>
      </w:r>
      <w:r>
        <w:rPr>
          <w:spacing w:val="-1"/>
        </w:rPr>
        <w:t>second</w:t>
      </w:r>
      <w:r>
        <w:t xml:space="preserve"> </w:t>
      </w:r>
      <w:r>
        <w:rPr>
          <w:spacing w:val="-2"/>
        </w:rPr>
        <w:t xml:space="preserve">day </w:t>
      </w:r>
      <w:r>
        <w:rPr>
          <w:spacing w:val="-1"/>
        </w:rPr>
        <w:t>and between</w:t>
      </w:r>
      <w:r>
        <w:rPr>
          <w:spacing w:val="-2"/>
        </w:rPr>
        <w:t xml:space="preserve"> </w:t>
      </w:r>
      <w:r>
        <w:t>12pm</w:t>
      </w:r>
      <w:r>
        <w:rPr>
          <w:spacing w:val="2"/>
        </w:rPr>
        <w:t xml:space="preserve"> </w:t>
      </w:r>
      <w:r>
        <w:rPr>
          <w:spacing w:val="-1"/>
        </w:rPr>
        <w:t xml:space="preserve">and </w:t>
      </w:r>
      <w:r>
        <w:t>1pm</w:t>
      </w:r>
      <w:r>
        <w:rPr>
          <w:spacing w:val="-2"/>
        </w:rPr>
        <w:t xml:space="preserve"> </w:t>
      </w:r>
      <w:r>
        <w:t>on</w:t>
      </w:r>
      <w:r>
        <w:rPr>
          <w:spacing w:val="2"/>
        </w:rPr>
        <w:t xml:space="preserve"> </w:t>
      </w:r>
      <w:r>
        <w:rPr>
          <w:spacing w:val="-1"/>
        </w:rPr>
        <w:t>the</w:t>
      </w:r>
      <w:r>
        <w:t xml:space="preserve"> </w:t>
      </w:r>
      <w:r>
        <w:rPr>
          <w:spacing w:val="-2"/>
        </w:rPr>
        <w:t>third</w:t>
      </w:r>
      <w:r>
        <w:rPr>
          <w:spacing w:val="41"/>
        </w:rPr>
        <w:t xml:space="preserve"> </w:t>
      </w:r>
      <w:r>
        <w:rPr>
          <w:spacing w:val="-2"/>
        </w:rPr>
        <w:t>day</w:t>
      </w:r>
      <w:r>
        <w:rPr>
          <w:spacing w:val="-3"/>
        </w:rPr>
        <w:t xml:space="preserve"> </w:t>
      </w:r>
      <w:r>
        <w:t>of</w:t>
      </w:r>
      <w:r>
        <w:rPr>
          <w:spacing w:val="-2"/>
        </w:rPr>
        <w:t xml:space="preserve"> </w:t>
      </w:r>
      <w:r>
        <w:rPr>
          <w:spacing w:val="-1"/>
        </w:rPr>
        <w:t>the</w:t>
      </w:r>
      <w:r>
        <w:t xml:space="preserve"> </w:t>
      </w:r>
      <w:r>
        <w:rPr>
          <w:spacing w:val="-2"/>
        </w:rPr>
        <w:t>conven</w:t>
      </w:r>
      <w:r>
        <w:rPr>
          <w:spacing w:val="-3"/>
        </w:rPr>
        <w:t>ti</w:t>
      </w:r>
      <w:r>
        <w:rPr>
          <w:spacing w:val="-2"/>
        </w:rPr>
        <w:t xml:space="preserve">on </w:t>
      </w:r>
      <w:r>
        <w:rPr>
          <w:spacing w:val="-1"/>
        </w:rPr>
        <w:t>an</w:t>
      </w:r>
      <w:r>
        <w:rPr>
          <w:spacing w:val="2"/>
        </w:rPr>
        <w:t xml:space="preserve"> </w:t>
      </w:r>
      <w:r>
        <w:rPr>
          <w:spacing w:val="-1"/>
        </w:rPr>
        <w:t xml:space="preserve">email </w:t>
      </w:r>
      <w:r>
        <w:t>will</w:t>
      </w:r>
      <w:r>
        <w:rPr>
          <w:spacing w:val="-1"/>
        </w:rPr>
        <w:t xml:space="preserve"> </w:t>
      </w:r>
      <w:r>
        <w:t>be</w:t>
      </w:r>
      <w:r>
        <w:rPr>
          <w:spacing w:val="-3"/>
        </w:rPr>
        <w:t xml:space="preserve"> </w:t>
      </w:r>
      <w:r>
        <w:rPr>
          <w:spacing w:val="-1"/>
        </w:rPr>
        <w:t>sent</w:t>
      </w:r>
      <w:r>
        <w:rPr>
          <w:spacing w:val="-3"/>
        </w:rPr>
        <w:t xml:space="preserve"> </w:t>
      </w:r>
      <w:r>
        <w:rPr>
          <w:spacing w:val="-1"/>
        </w:rPr>
        <w:t>to</w:t>
      </w:r>
      <w:r>
        <w:rPr>
          <w:spacing w:val="2"/>
        </w:rPr>
        <w:t xml:space="preserve"> </w:t>
      </w:r>
      <w:r>
        <w:rPr>
          <w:spacing w:val="-2"/>
        </w:rPr>
        <w:t>each</w:t>
      </w:r>
      <w:r>
        <w:rPr>
          <w:spacing w:val="2"/>
        </w:rPr>
        <w:t xml:space="preserve"> </w:t>
      </w:r>
      <w:r>
        <w:rPr>
          <w:spacing w:val="-1"/>
        </w:rPr>
        <w:t>Seller</w:t>
      </w:r>
      <w:r>
        <w:rPr>
          <w:spacing w:val="1"/>
        </w:rPr>
        <w:t xml:space="preserve"> </w:t>
      </w:r>
      <w:r>
        <w:t>advising</w:t>
      </w:r>
      <w:r>
        <w:rPr>
          <w:spacing w:val="-2"/>
        </w:rPr>
        <w:t xml:space="preserve"> </w:t>
      </w:r>
      <w:r>
        <w:rPr>
          <w:spacing w:val="-1"/>
        </w:rPr>
        <w:t>them</w:t>
      </w:r>
      <w:r>
        <w:rPr>
          <w:spacing w:val="-2"/>
        </w:rPr>
        <w:t xml:space="preserve"> </w:t>
      </w:r>
      <w:r>
        <w:t>of</w:t>
      </w:r>
      <w:r>
        <w:rPr>
          <w:spacing w:val="-2"/>
        </w:rPr>
        <w:t xml:space="preserve"> </w:t>
      </w:r>
      <w:r>
        <w:t>their</w:t>
      </w:r>
      <w:r>
        <w:rPr>
          <w:spacing w:val="-3"/>
        </w:rPr>
        <w:t xml:space="preserve"> </w:t>
      </w:r>
      <w:r>
        <w:rPr>
          <w:spacing w:val="-1"/>
        </w:rPr>
        <w:t>sales</w:t>
      </w:r>
      <w:r>
        <w:t xml:space="preserve"> </w:t>
      </w:r>
      <w:r>
        <w:rPr>
          <w:spacing w:val="-1"/>
        </w:rPr>
        <w:t>and</w:t>
      </w:r>
      <w:r>
        <w:rPr>
          <w:spacing w:val="55"/>
        </w:rPr>
        <w:t xml:space="preserve"> </w:t>
      </w:r>
      <w:r>
        <w:rPr>
          <w:spacing w:val="-2"/>
        </w:rPr>
        <w:t>status</w:t>
      </w:r>
      <w:r>
        <w:t xml:space="preserve"> of</w:t>
      </w:r>
      <w:r>
        <w:rPr>
          <w:spacing w:val="-2"/>
        </w:rPr>
        <w:t xml:space="preserve"> </w:t>
      </w:r>
      <w:r>
        <w:rPr>
          <w:spacing w:val="-1"/>
        </w:rPr>
        <w:t>their</w:t>
      </w:r>
      <w:r>
        <w:rPr>
          <w:spacing w:val="-3"/>
        </w:rPr>
        <w:t xml:space="preserve"> </w:t>
      </w:r>
      <w:r>
        <w:rPr>
          <w:spacing w:val="-1"/>
        </w:rPr>
        <w:t>items</w:t>
      </w:r>
      <w:r>
        <w:t xml:space="preserve"> </w:t>
      </w:r>
      <w:r>
        <w:rPr>
          <w:spacing w:val="-1"/>
        </w:rPr>
        <w:t>being</w:t>
      </w:r>
      <w:r>
        <w:rPr>
          <w:spacing w:val="-2"/>
        </w:rPr>
        <w:t xml:space="preserve"> </w:t>
      </w:r>
      <w:r>
        <w:t>sold</w:t>
      </w:r>
      <w:r>
        <w:rPr>
          <w:spacing w:val="-2"/>
        </w:rPr>
        <w:t xml:space="preserve"> </w:t>
      </w:r>
      <w:r>
        <w:t>or</w:t>
      </w:r>
      <w:r>
        <w:rPr>
          <w:spacing w:val="-3"/>
        </w:rPr>
        <w:t xml:space="preserve"> </w:t>
      </w:r>
      <w:r>
        <w:t>unsold.</w:t>
      </w:r>
    </w:p>
    <w:p w14:paraId="491820E5" w14:textId="77777777" w:rsidR="006D25B3" w:rsidRDefault="006D25B3" w:rsidP="006D25B3">
      <w:pPr>
        <w:overflowPunct w:val="0"/>
        <w:autoSpaceDE w:val="0"/>
        <w:autoSpaceDN w:val="0"/>
        <w:spacing w:line="254" w:lineRule="auto"/>
        <w:ind w:left="820" w:right="342"/>
      </w:pPr>
    </w:p>
    <w:p w14:paraId="458199BE" w14:textId="77777777" w:rsidR="006D25B3" w:rsidRDefault="006D25B3" w:rsidP="007873BF">
      <w:pPr>
        <w:numPr>
          <w:ilvl w:val="1"/>
          <w:numId w:val="2"/>
        </w:numPr>
        <w:overflowPunct w:val="0"/>
        <w:autoSpaceDE w:val="0"/>
        <w:autoSpaceDN w:val="0"/>
        <w:spacing w:line="256" w:lineRule="auto"/>
        <w:ind w:right="419"/>
        <w:rPr>
          <w:spacing w:val="-4"/>
        </w:rPr>
      </w:pPr>
      <w:r>
        <w:t>If</w:t>
      </w:r>
      <w:r>
        <w:rPr>
          <w:spacing w:val="-1"/>
        </w:rPr>
        <w:t xml:space="preserve"> all your</w:t>
      </w:r>
      <w:r>
        <w:rPr>
          <w:spacing w:val="-2"/>
        </w:rPr>
        <w:t xml:space="preserve"> </w:t>
      </w:r>
      <w:r>
        <w:rPr>
          <w:spacing w:val="-1"/>
        </w:rPr>
        <w:t>items</w:t>
      </w:r>
      <w:r>
        <w:t xml:space="preserve"> </w:t>
      </w:r>
      <w:r>
        <w:rPr>
          <w:spacing w:val="-2"/>
        </w:rPr>
        <w:t>have</w:t>
      </w:r>
      <w:r>
        <w:rPr>
          <w:spacing w:val="-3"/>
        </w:rPr>
        <w:t xml:space="preserve"> </w:t>
      </w:r>
      <w:r>
        <w:t>been</w:t>
      </w:r>
      <w:r>
        <w:rPr>
          <w:spacing w:val="-2"/>
        </w:rPr>
        <w:t xml:space="preserve"> </w:t>
      </w:r>
      <w:r>
        <w:t>sold</w:t>
      </w:r>
      <w:r>
        <w:rPr>
          <w:spacing w:val="-2"/>
        </w:rPr>
        <w:t xml:space="preserve"> </w:t>
      </w:r>
      <w:r>
        <w:rPr>
          <w:spacing w:val="-1"/>
        </w:rPr>
        <w:t>there</w:t>
      </w:r>
      <w:r>
        <w:rPr>
          <w:spacing w:val="-4"/>
        </w:rPr>
        <w:t xml:space="preserve"> </w:t>
      </w:r>
      <w:r>
        <w:t>is no</w:t>
      </w:r>
      <w:r>
        <w:rPr>
          <w:spacing w:val="-2"/>
        </w:rPr>
        <w:t xml:space="preserve"> </w:t>
      </w:r>
      <w:r>
        <w:rPr>
          <w:spacing w:val="1"/>
        </w:rPr>
        <w:t>need</w:t>
      </w:r>
      <w:r>
        <w:rPr>
          <w:spacing w:val="-2"/>
        </w:rPr>
        <w:t xml:space="preserve"> for</w:t>
      </w:r>
      <w:r>
        <w:rPr>
          <w:spacing w:val="-3"/>
        </w:rPr>
        <w:t xml:space="preserve"> </w:t>
      </w:r>
      <w:r>
        <w:rPr>
          <w:spacing w:val="-2"/>
        </w:rPr>
        <w:t>you</w:t>
      </w:r>
      <w:r>
        <w:rPr>
          <w:spacing w:val="2"/>
        </w:rPr>
        <w:t xml:space="preserve"> </w:t>
      </w:r>
      <w:r>
        <w:rPr>
          <w:spacing w:val="-1"/>
        </w:rPr>
        <w:t>to</w:t>
      </w:r>
      <w:r>
        <w:rPr>
          <w:spacing w:val="-2"/>
        </w:rPr>
        <w:t xml:space="preserve"> </w:t>
      </w:r>
      <w:r>
        <w:rPr>
          <w:spacing w:val="-1"/>
        </w:rPr>
        <w:t>come</w:t>
      </w:r>
      <w:r>
        <w:rPr>
          <w:spacing w:val="-4"/>
        </w:rPr>
        <w:t xml:space="preserve"> </w:t>
      </w:r>
      <w:r>
        <w:t>back</w:t>
      </w:r>
      <w:r>
        <w:rPr>
          <w:spacing w:val="-2"/>
        </w:rPr>
        <w:t xml:space="preserve"> </w:t>
      </w:r>
      <w:r>
        <w:rPr>
          <w:spacing w:val="-1"/>
        </w:rPr>
        <w:t>to</w:t>
      </w:r>
      <w:r>
        <w:rPr>
          <w:spacing w:val="2"/>
        </w:rPr>
        <w:t xml:space="preserve"> </w:t>
      </w:r>
      <w:r>
        <w:rPr>
          <w:spacing w:val="-1"/>
        </w:rPr>
        <w:t>the</w:t>
      </w:r>
      <w:r>
        <w:t xml:space="preserve"> Bring</w:t>
      </w:r>
      <w:r>
        <w:rPr>
          <w:spacing w:val="35"/>
        </w:rPr>
        <w:t xml:space="preserve"> </w:t>
      </w:r>
      <w:r>
        <w:rPr>
          <w:spacing w:val="-1"/>
        </w:rPr>
        <w:t xml:space="preserve">and </w:t>
      </w:r>
      <w:r>
        <w:rPr>
          <w:spacing w:val="-4"/>
        </w:rPr>
        <w:t>Buy.</w:t>
      </w:r>
    </w:p>
    <w:p w14:paraId="17F3D7AE" w14:textId="77777777" w:rsidR="006D25B3" w:rsidRDefault="006D25B3" w:rsidP="007873BF">
      <w:pPr>
        <w:numPr>
          <w:ilvl w:val="1"/>
          <w:numId w:val="2"/>
        </w:numPr>
        <w:overflowPunct w:val="0"/>
        <w:autoSpaceDE w:val="0"/>
        <w:autoSpaceDN w:val="0"/>
        <w:spacing w:line="264" w:lineRule="exact"/>
      </w:pPr>
      <w:r>
        <w:t>If</w:t>
      </w:r>
      <w:r>
        <w:rPr>
          <w:spacing w:val="-2"/>
        </w:rPr>
        <w:t xml:space="preserve"> you </w:t>
      </w:r>
      <w:r>
        <w:t>do</w:t>
      </w:r>
      <w:r>
        <w:rPr>
          <w:spacing w:val="-2"/>
        </w:rPr>
        <w:t xml:space="preserve"> </w:t>
      </w:r>
      <w:r>
        <w:t>not wish</w:t>
      </w:r>
      <w:r>
        <w:rPr>
          <w:spacing w:val="-3"/>
        </w:rPr>
        <w:t xml:space="preserve"> </w:t>
      </w:r>
      <w:r>
        <w:rPr>
          <w:spacing w:val="-1"/>
        </w:rPr>
        <w:t>to</w:t>
      </w:r>
      <w:r>
        <w:rPr>
          <w:spacing w:val="-2"/>
        </w:rPr>
        <w:t xml:space="preserve"> </w:t>
      </w:r>
      <w:r>
        <w:rPr>
          <w:spacing w:val="-1"/>
        </w:rPr>
        <w:t>collect</w:t>
      </w:r>
      <w:r>
        <w:t xml:space="preserve"> </w:t>
      </w:r>
      <w:r>
        <w:rPr>
          <w:spacing w:val="-2"/>
        </w:rPr>
        <w:t xml:space="preserve">any </w:t>
      </w:r>
      <w:r>
        <w:t>unsold</w:t>
      </w:r>
      <w:r>
        <w:rPr>
          <w:spacing w:val="-2"/>
        </w:rPr>
        <w:t xml:space="preserve"> </w:t>
      </w:r>
      <w:r>
        <w:rPr>
          <w:spacing w:val="-3"/>
        </w:rPr>
        <w:t>item’s,</w:t>
      </w:r>
      <w:r>
        <w:rPr>
          <w:spacing w:val="-2"/>
        </w:rPr>
        <w:t xml:space="preserve"> you can </w:t>
      </w:r>
      <w:r>
        <w:t>notify</w:t>
      </w:r>
      <w:r>
        <w:rPr>
          <w:spacing w:val="2"/>
        </w:rPr>
        <w:t xml:space="preserve"> </w:t>
      </w:r>
      <w:r>
        <w:rPr>
          <w:spacing w:val="-1"/>
        </w:rPr>
        <w:t>the</w:t>
      </w:r>
      <w:r>
        <w:rPr>
          <w:spacing w:val="-3"/>
        </w:rPr>
        <w:t xml:space="preserve"> </w:t>
      </w:r>
      <w:r>
        <w:t>Bring</w:t>
      </w:r>
      <w:r>
        <w:rPr>
          <w:spacing w:val="1"/>
        </w:rPr>
        <w:t xml:space="preserve"> </w:t>
      </w:r>
      <w:r>
        <w:rPr>
          <w:spacing w:val="-1"/>
        </w:rPr>
        <w:t xml:space="preserve">and </w:t>
      </w:r>
      <w:r>
        <w:t>Buy</w:t>
      </w:r>
      <w:r>
        <w:rPr>
          <w:spacing w:val="-2"/>
        </w:rPr>
        <w:t xml:space="preserve"> </w:t>
      </w:r>
      <w:r>
        <w:t>via</w:t>
      </w:r>
    </w:p>
    <w:p w14:paraId="00A5F6E5" w14:textId="77777777" w:rsidR="006D25B3" w:rsidRDefault="006D25B3" w:rsidP="006D25B3">
      <w:pPr>
        <w:overflowPunct w:val="0"/>
        <w:autoSpaceDE w:val="0"/>
        <w:autoSpaceDN w:val="0"/>
        <w:spacing w:before="23" w:line="254" w:lineRule="auto"/>
        <w:ind w:left="1541" w:right="342"/>
        <w:rPr>
          <w:color w:val="000000"/>
        </w:rPr>
      </w:pPr>
      <w:hyperlink r:id="rId9" w:history="1">
        <w:proofErr w:type="spellStart"/>
        <w:r>
          <w:rPr>
            <w:rStyle w:val="Hyperlink"/>
            <w:color w:val="0462C1"/>
          </w:rPr>
          <w:t>b</w:t>
        </w:r>
        <w:r>
          <w:rPr>
            <w:rStyle w:val="Hyperlink"/>
            <w:color w:val="0462C1"/>
            <w:spacing w:val="-1"/>
          </w:rPr>
          <w:t>ri</w:t>
        </w:r>
        <w:proofErr w:type="spellEnd"/>
        <w:r>
          <w:rPr>
            <w:rStyle w:val="Hyperlink"/>
            <w:color w:val="0462C1"/>
            <w:spacing w:val="-49"/>
          </w:rPr>
          <w:t xml:space="preserve"> </w:t>
        </w:r>
        <w:proofErr w:type="spellStart"/>
        <w:r>
          <w:rPr>
            <w:rStyle w:val="Hyperlink"/>
            <w:color w:val="0462C1"/>
            <w:spacing w:val="-2"/>
          </w:rPr>
          <w:t>ngand</w:t>
        </w:r>
        <w:proofErr w:type="spellEnd"/>
        <w:r>
          <w:rPr>
            <w:rStyle w:val="Hyperlink"/>
            <w:color w:val="0462C1"/>
            <w:spacing w:val="-49"/>
          </w:rPr>
          <w:t xml:space="preserve"> </w:t>
        </w:r>
        <w:proofErr w:type="spellStart"/>
        <w:r>
          <w:rPr>
            <w:rStyle w:val="Hyperlink"/>
            <w:color w:val="0462C1"/>
          </w:rPr>
          <w:t>bu</w:t>
        </w:r>
        <w:proofErr w:type="spellEnd"/>
        <w:r>
          <w:rPr>
            <w:rStyle w:val="Hyperlink"/>
            <w:color w:val="0462C1"/>
            <w:spacing w:val="-49"/>
          </w:rPr>
          <w:t xml:space="preserve"> </w:t>
        </w:r>
        <w:proofErr w:type="spellStart"/>
        <w:r>
          <w:rPr>
            <w:rStyle w:val="Hyperlink"/>
            <w:color w:val="0462C1"/>
          </w:rPr>
          <w:t>y@s</w:t>
        </w:r>
        <w:proofErr w:type="spellEnd"/>
        <w:r>
          <w:rPr>
            <w:rStyle w:val="Hyperlink"/>
            <w:color w:val="0462C1"/>
            <w:spacing w:val="-49"/>
          </w:rPr>
          <w:t xml:space="preserve"> </w:t>
        </w:r>
        <w:proofErr w:type="spellStart"/>
        <w:r>
          <w:rPr>
            <w:rStyle w:val="Hyperlink"/>
            <w:color w:val="0462C1"/>
            <w:spacing w:val="-1"/>
          </w:rPr>
          <w:t>utherl</w:t>
        </w:r>
        <w:proofErr w:type="spellEnd"/>
        <w:r>
          <w:rPr>
            <w:rStyle w:val="Hyperlink"/>
            <w:color w:val="0462C1"/>
            <w:spacing w:val="-49"/>
          </w:rPr>
          <w:t xml:space="preserve"> </w:t>
        </w:r>
        <w:r>
          <w:rPr>
            <w:rStyle w:val="Hyperlink"/>
            <w:color w:val="0462C1"/>
            <w:spacing w:val="-1"/>
          </w:rPr>
          <w:t>and</w:t>
        </w:r>
        <w:r>
          <w:rPr>
            <w:rStyle w:val="Hyperlink"/>
            <w:color w:val="0462C1"/>
            <w:spacing w:val="-49"/>
          </w:rPr>
          <w:t xml:space="preserve"> </w:t>
        </w:r>
        <w:r>
          <w:rPr>
            <w:rStyle w:val="Hyperlink"/>
            <w:color w:val="0462C1"/>
          </w:rPr>
          <w:t>s</w:t>
        </w:r>
        <w:r>
          <w:rPr>
            <w:rStyle w:val="Hyperlink"/>
            <w:color w:val="0462C1"/>
            <w:spacing w:val="-48"/>
          </w:rPr>
          <w:t xml:space="preserve"> </w:t>
        </w:r>
        <w:r>
          <w:rPr>
            <w:rStyle w:val="Hyperlink"/>
            <w:color w:val="0462C1"/>
          </w:rPr>
          <w:t>hi</w:t>
        </w:r>
        <w:r>
          <w:rPr>
            <w:rStyle w:val="Hyperlink"/>
            <w:color w:val="0462C1"/>
            <w:spacing w:val="-48"/>
          </w:rPr>
          <w:t xml:space="preserve"> </w:t>
        </w:r>
        <w:proofErr w:type="spellStart"/>
        <w:r>
          <w:rPr>
            <w:rStyle w:val="Hyperlink"/>
            <w:color w:val="0462C1"/>
            <w:spacing w:val="-3"/>
          </w:rPr>
          <w:t>regamers</w:t>
        </w:r>
        <w:proofErr w:type="spellEnd"/>
        <w:r>
          <w:rPr>
            <w:rStyle w:val="Hyperlink"/>
            <w:color w:val="0462C1"/>
            <w:spacing w:val="-48"/>
          </w:rPr>
          <w:t xml:space="preserve"> </w:t>
        </w:r>
        <w:r>
          <w:rPr>
            <w:rStyle w:val="Hyperlink"/>
            <w:color w:val="0462C1"/>
            <w:spacing w:val="-2"/>
          </w:rPr>
          <w:t>.or</w:t>
        </w:r>
        <w:r>
          <w:rPr>
            <w:rStyle w:val="Hyperlink"/>
            <w:color w:val="0462C1"/>
            <w:spacing w:val="-2"/>
          </w:rPr>
          <w:t>g</w:t>
        </w:r>
        <w:r>
          <w:rPr>
            <w:rStyle w:val="Hyperlink"/>
            <w:color w:val="0462C1"/>
            <w:spacing w:val="1"/>
          </w:rPr>
          <w:t xml:space="preserve"> </w:t>
        </w:r>
      </w:hyperlink>
      <w:r>
        <w:rPr>
          <w:color w:val="000000"/>
          <w:spacing w:val="-1"/>
        </w:rPr>
        <w:t>and we</w:t>
      </w:r>
      <w:r>
        <w:rPr>
          <w:color w:val="000000"/>
          <w:spacing w:val="-4"/>
        </w:rPr>
        <w:t xml:space="preserve"> </w:t>
      </w:r>
      <w:r>
        <w:rPr>
          <w:color w:val="000000"/>
        </w:rPr>
        <w:t>will</w:t>
      </w:r>
      <w:r>
        <w:rPr>
          <w:color w:val="000000"/>
          <w:spacing w:val="-1"/>
        </w:rPr>
        <w:t xml:space="preserve"> </w:t>
      </w:r>
      <w:r>
        <w:rPr>
          <w:color w:val="000000"/>
        </w:rPr>
        <w:t>dispose</w:t>
      </w:r>
      <w:r>
        <w:rPr>
          <w:color w:val="000000"/>
          <w:spacing w:val="-4"/>
        </w:rPr>
        <w:t xml:space="preserve"> </w:t>
      </w:r>
      <w:r>
        <w:rPr>
          <w:color w:val="000000"/>
        </w:rPr>
        <w:t>of</w:t>
      </w:r>
      <w:r>
        <w:rPr>
          <w:color w:val="000000"/>
          <w:spacing w:val="-2"/>
        </w:rPr>
        <w:t xml:space="preserve"> </w:t>
      </w:r>
      <w:r>
        <w:rPr>
          <w:color w:val="000000"/>
          <w:spacing w:val="-1"/>
        </w:rPr>
        <w:t>the</w:t>
      </w:r>
      <w:r>
        <w:rPr>
          <w:color w:val="000000"/>
          <w:spacing w:val="-3"/>
        </w:rPr>
        <w:t xml:space="preserve"> </w:t>
      </w:r>
      <w:r>
        <w:rPr>
          <w:color w:val="000000"/>
          <w:spacing w:val="-1"/>
        </w:rPr>
        <w:t>items</w:t>
      </w:r>
      <w:r>
        <w:rPr>
          <w:color w:val="000000"/>
        </w:rPr>
        <w:t xml:space="preserve"> </w:t>
      </w:r>
      <w:r>
        <w:rPr>
          <w:color w:val="000000"/>
          <w:spacing w:val="-1"/>
        </w:rPr>
        <w:t>as</w:t>
      </w:r>
      <w:r>
        <w:rPr>
          <w:color w:val="000000"/>
        </w:rPr>
        <w:t xml:space="preserve"> </w:t>
      </w:r>
      <w:r>
        <w:rPr>
          <w:color w:val="000000"/>
          <w:spacing w:val="-1"/>
        </w:rPr>
        <w:t>we</w:t>
      </w:r>
      <w:r>
        <w:rPr>
          <w:color w:val="000000"/>
          <w:spacing w:val="45"/>
        </w:rPr>
        <w:t xml:space="preserve"> </w:t>
      </w:r>
      <w:r>
        <w:rPr>
          <w:color w:val="000000"/>
          <w:spacing w:val="-1"/>
        </w:rPr>
        <w:t>deem</w:t>
      </w:r>
      <w:r>
        <w:rPr>
          <w:color w:val="000000"/>
          <w:spacing w:val="-4"/>
        </w:rPr>
        <w:t xml:space="preserve"> </w:t>
      </w:r>
      <w:r>
        <w:rPr>
          <w:color w:val="000000"/>
        </w:rPr>
        <w:t>fit.</w:t>
      </w:r>
    </w:p>
    <w:p w14:paraId="79FD6A02" w14:textId="77777777" w:rsidR="006D25B3" w:rsidRDefault="006D25B3" w:rsidP="007873BF">
      <w:pPr>
        <w:numPr>
          <w:ilvl w:val="1"/>
          <w:numId w:val="2"/>
        </w:numPr>
        <w:overflowPunct w:val="0"/>
        <w:autoSpaceDE w:val="0"/>
        <w:autoSpaceDN w:val="0"/>
        <w:spacing w:before="4" w:line="254" w:lineRule="auto"/>
        <w:ind w:right="419"/>
        <w:rPr>
          <w:spacing w:val="-1"/>
        </w:rPr>
      </w:pPr>
      <w:r>
        <w:t>If</w:t>
      </w:r>
      <w:r>
        <w:rPr>
          <w:spacing w:val="-2"/>
        </w:rPr>
        <w:t xml:space="preserve"> you</w:t>
      </w:r>
      <w:r>
        <w:rPr>
          <w:spacing w:val="-3"/>
        </w:rPr>
        <w:t xml:space="preserve"> </w:t>
      </w:r>
      <w:r>
        <w:t>wish</w:t>
      </w:r>
      <w:r>
        <w:rPr>
          <w:spacing w:val="-2"/>
        </w:rPr>
        <w:t xml:space="preserve"> </w:t>
      </w:r>
      <w:r>
        <w:rPr>
          <w:spacing w:val="-1"/>
        </w:rPr>
        <w:t>to</w:t>
      </w:r>
      <w:r>
        <w:rPr>
          <w:spacing w:val="-3"/>
        </w:rPr>
        <w:t xml:space="preserve"> </w:t>
      </w:r>
      <w:r>
        <w:rPr>
          <w:spacing w:val="-1"/>
        </w:rPr>
        <w:t>collect your</w:t>
      </w:r>
      <w:r>
        <w:rPr>
          <w:spacing w:val="-2"/>
        </w:rPr>
        <w:t xml:space="preserve"> </w:t>
      </w:r>
      <w:r>
        <w:t>unsold</w:t>
      </w:r>
      <w:r>
        <w:rPr>
          <w:spacing w:val="-3"/>
        </w:rPr>
        <w:t xml:space="preserve"> </w:t>
      </w:r>
      <w:r>
        <w:rPr>
          <w:spacing w:val="-1"/>
        </w:rPr>
        <w:t xml:space="preserve">items </w:t>
      </w:r>
      <w:r>
        <w:rPr>
          <w:spacing w:val="-2"/>
        </w:rPr>
        <w:t xml:space="preserve">you </w:t>
      </w:r>
      <w:r>
        <w:rPr>
          <w:spacing w:val="-1"/>
        </w:rPr>
        <w:t>need</w:t>
      </w:r>
      <w:r>
        <w:rPr>
          <w:spacing w:val="-3"/>
        </w:rPr>
        <w:t xml:space="preserve"> </w:t>
      </w:r>
      <w:r>
        <w:rPr>
          <w:spacing w:val="-1"/>
        </w:rPr>
        <w:t>to</w:t>
      </w:r>
      <w:r>
        <w:rPr>
          <w:spacing w:val="-3"/>
        </w:rPr>
        <w:t xml:space="preserve"> </w:t>
      </w:r>
      <w:r>
        <w:rPr>
          <w:spacing w:val="-1"/>
        </w:rPr>
        <w:t>a</w:t>
      </w:r>
      <w:r>
        <w:rPr>
          <w:spacing w:val="-2"/>
        </w:rPr>
        <w:t>tt</w:t>
      </w:r>
      <w:r>
        <w:rPr>
          <w:spacing w:val="-1"/>
        </w:rPr>
        <w:t>end</w:t>
      </w:r>
      <w:r>
        <w:rPr>
          <w:spacing w:val="2"/>
        </w:rPr>
        <w:t xml:space="preserve"> </w:t>
      </w:r>
      <w:r>
        <w:rPr>
          <w:spacing w:val="-1"/>
        </w:rPr>
        <w:t>the</w:t>
      </w:r>
      <w:r>
        <w:rPr>
          <w:spacing w:val="-4"/>
        </w:rPr>
        <w:t xml:space="preserve"> </w:t>
      </w:r>
      <w:r>
        <w:t>Bring</w:t>
      </w:r>
      <w:r>
        <w:rPr>
          <w:spacing w:val="1"/>
        </w:rPr>
        <w:t xml:space="preserve"> </w:t>
      </w:r>
      <w:r>
        <w:rPr>
          <w:spacing w:val="-1"/>
        </w:rPr>
        <w:t xml:space="preserve">and </w:t>
      </w:r>
      <w:r>
        <w:rPr>
          <w:spacing w:val="-4"/>
        </w:rPr>
        <w:t>Buy,</w:t>
      </w:r>
      <w:r>
        <w:rPr>
          <w:spacing w:val="-2"/>
        </w:rPr>
        <w:t xml:space="preserve"> </w:t>
      </w:r>
      <w:r>
        <w:t>find</w:t>
      </w:r>
      <w:r>
        <w:rPr>
          <w:spacing w:val="31"/>
        </w:rPr>
        <w:t xml:space="preserve"> </w:t>
      </w:r>
      <w:r>
        <w:rPr>
          <w:spacing w:val="-1"/>
        </w:rPr>
        <w:t>your</w:t>
      </w:r>
      <w:r>
        <w:rPr>
          <w:spacing w:val="-2"/>
        </w:rPr>
        <w:t xml:space="preserve"> </w:t>
      </w:r>
      <w:r>
        <w:rPr>
          <w:spacing w:val="-1"/>
        </w:rPr>
        <w:t>items, and then</w:t>
      </w:r>
      <w:r>
        <w:rPr>
          <w:spacing w:val="2"/>
        </w:rPr>
        <w:t xml:space="preserve"> </w:t>
      </w:r>
      <w:r>
        <w:rPr>
          <w:spacing w:val="-1"/>
        </w:rPr>
        <w:t>come</w:t>
      </w:r>
      <w:r>
        <w:rPr>
          <w:spacing w:val="-4"/>
        </w:rPr>
        <w:t xml:space="preserve"> </w:t>
      </w:r>
      <w:r>
        <w:rPr>
          <w:spacing w:val="-1"/>
        </w:rPr>
        <w:t>to</w:t>
      </w:r>
      <w:r>
        <w:rPr>
          <w:spacing w:val="2"/>
        </w:rPr>
        <w:t xml:space="preserve"> </w:t>
      </w:r>
      <w:r>
        <w:rPr>
          <w:spacing w:val="-1"/>
        </w:rPr>
        <w:t>the</w:t>
      </w:r>
      <w:r>
        <w:t xml:space="preserve"> </w:t>
      </w:r>
      <w:r>
        <w:rPr>
          <w:spacing w:val="-1"/>
        </w:rPr>
        <w:t>main</w:t>
      </w:r>
      <w:r>
        <w:rPr>
          <w:spacing w:val="-2"/>
        </w:rPr>
        <w:t xml:space="preserve"> </w:t>
      </w:r>
      <w:r>
        <w:rPr>
          <w:spacing w:val="-1"/>
        </w:rPr>
        <w:t>counter</w:t>
      </w:r>
      <w:r>
        <w:rPr>
          <w:spacing w:val="-3"/>
        </w:rPr>
        <w:t xml:space="preserve"> </w:t>
      </w:r>
      <w:r>
        <w:rPr>
          <w:spacing w:val="-2"/>
        </w:rPr>
        <w:t>for</w:t>
      </w:r>
      <w:r>
        <w:rPr>
          <w:spacing w:val="-3"/>
        </w:rPr>
        <w:t xml:space="preserve"> </w:t>
      </w:r>
      <w:r>
        <w:rPr>
          <w:spacing w:val="-1"/>
        </w:rPr>
        <w:t>processing.</w:t>
      </w:r>
    </w:p>
    <w:p w14:paraId="0FADBD60" w14:textId="77777777" w:rsidR="006D25B3" w:rsidRDefault="006D25B3" w:rsidP="006D25B3">
      <w:pPr>
        <w:overflowPunct w:val="0"/>
        <w:autoSpaceDE w:val="0"/>
        <w:autoSpaceDN w:val="0"/>
        <w:spacing w:line="224" w:lineRule="exact"/>
        <w:rPr>
          <w:spacing w:val="-6"/>
        </w:rPr>
      </w:pPr>
    </w:p>
    <w:p w14:paraId="4C5F5BA6" w14:textId="3DB2CEA1" w:rsidR="006D25B3" w:rsidRDefault="006D25B3" w:rsidP="006D25B3">
      <w:pPr>
        <w:overflowPunct w:val="0"/>
        <w:autoSpaceDE w:val="0"/>
        <w:autoSpaceDN w:val="0"/>
        <w:spacing w:line="224" w:lineRule="exact"/>
        <w:rPr>
          <w:spacing w:val="-1"/>
        </w:rPr>
      </w:pPr>
      <w:r>
        <w:rPr>
          <w:spacing w:val="-6"/>
        </w:rPr>
        <w:t>You</w:t>
      </w:r>
      <w:r>
        <w:rPr>
          <w:spacing w:val="-2"/>
        </w:rPr>
        <w:t xml:space="preserve"> </w:t>
      </w:r>
      <w:r>
        <w:rPr>
          <w:spacing w:val="-1"/>
        </w:rPr>
        <w:t>MUST</w:t>
      </w:r>
      <w:r>
        <w:rPr>
          <w:spacing w:val="-2"/>
        </w:rPr>
        <w:t xml:space="preserve"> </w:t>
      </w:r>
      <w:r>
        <w:rPr>
          <w:spacing w:val="-1"/>
        </w:rPr>
        <w:t>collect</w:t>
      </w:r>
      <w:r>
        <w:rPr>
          <w:spacing w:val="-4"/>
        </w:rPr>
        <w:t xml:space="preserve"> </w:t>
      </w:r>
      <w:r>
        <w:rPr>
          <w:spacing w:val="-1"/>
        </w:rPr>
        <w:t>your</w:t>
      </w:r>
      <w:r>
        <w:rPr>
          <w:spacing w:val="1"/>
        </w:rPr>
        <w:t xml:space="preserve"> </w:t>
      </w:r>
      <w:r>
        <w:rPr>
          <w:spacing w:val="-1"/>
        </w:rPr>
        <w:t>items</w:t>
      </w:r>
      <w:r>
        <w:t xml:space="preserve"> by</w:t>
      </w:r>
      <w:r>
        <w:rPr>
          <w:spacing w:val="-2"/>
        </w:rPr>
        <w:t xml:space="preserve"> </w:t>
      </w:r>
      <w:r>
        <w:t>1pm</w:t>
      </w:r>
      <w:r>
        <w:rPr>
          <w:spacing w:val="-2"/>
        </w:rPr>
        <w:t xml:space="preserve"> </w:t>
      </w:r>
      <w:r>
        <w:t>on</w:t>
      </w:r>
      <w:r>
        <w:rPr>
          <w:spacing w:val="-2"/>
        </w:rPr>
        <w:t xml:space="preserve"> </w:t>
      </w:r>
      <w:r>
        <w:t>the</w:t>
      </w:r>
      <w:r>
        <w:rPr>
          <w:spacing w:val="-4"/>
        </w:rPr>
        <w:t xml:space="preserve"> </w:t>
      </w:r>
      <w:r>
        <w:rPr>
          <w:spacing w:val="-1"/>
        </w:rPr>
        <w:t>third</w:t>
      </w:r>
      <w:r>
        <w:rPr>
          <w:spacing w:val="-2"/>
        </w:rPr>
        <w:t xml:space="preserve"> </w:t>
      </w:r>
      <w:r>
        <w:rPr>
          <w:spacing w:val="-6"/>
        </w:rPr>
        <w:t>day.</w:t>
      </w:r>
    </w:p>
    <w:p w14:paraId="530606E6" w14:textId="77777777" w:rsidR="006D25B3" w:rsidRDefault="006D25B3" w:rsidP="006D25B3">
      <w:pPr>
        <w:overflowPunct w:val="0"/>
        <w:autoSpaceDE w:val="0"/>
        <w:autoSpaceDN w:val="0"/>
        <w:spacing w:line="224" w:lineRule="exact"/>
        <w:rPr>
          <w:spacing w:val="-1"/>
        </w:rPr>
      </w:pPr>
    </w:p>
    <w:p w14:paraId="224308CD" w14:textId="77777777" w:rsidR="006D25B3" w:rsidRDefault="006D25B3" w:rsidP="007873BF">
      <w:pPr>
        <w:pStyle w:val="ListParagraph"/>
        <w:numPr>
          <w:ilvl w:val="0"/>
          <w:numId w:val="2"/>
        </w:numPr>
        <w:spacing w:before="100" w:beforeAutospacing="1" w:after="100" w:afterAutospacing="1"/>
      </w:pPr>
      <w:r>
        <w:t> When you come to collect your items, you can find your items in the Bring and Buy area, take them up to the front desk and show us your confirmation email. Our team will quickly check all the items to ensure they are yours and you are good to go!  You will receive your payout within 10 business days to your nominated bank account. </w:t>
      </w:r>
    </w:p>
    <w:p w14:paraId="6DF57165" w14:textId="77777777" w:rsidR="006D25B3" w:rsidRDefault="006D25B3" w:rsidP="006D25B3">
      <w:pPr>
        <w:overflowPunct w:val="0"/>
        <w:autoSpaceDE w:val="0"/>
        <w:autoSpaceDN w:val="0"/>
        <w:ind w:left="100"/>
        <w:rPr>
          <w:spacing w:val="-1"/>
        </w:rPr>
      </w:pPr>
    </w:p>
    <w:p w14:paraId="1CA5AFF9" w14:textId="77777777" w:rsidR="00F1261B" w:rsidRDefault="00F44362" w:rsidP="00F1261B">
      <w:pPr>
        <w:pStyle w:val="ListParagraph"/>
        <w:numPr>
          <w:ilvl w:val="0"/>
          <w:numId w:val="2"/>
        </w:numPr>
        <w:overflowPunct w:val="0"/>
        <w:autoSpaceDE w:val="0"/>
        <w:autoSpaceDN w:val="0"/>
        <w:rPr>
          <w:spacing w:val="-1"/>
        </w:rPr>
      </w:pPr>
      <w:r w:rsidRPr="006D25B3">
        <w:rPr>
          <w:spacing w:val="-1"/>
        </w:rPr>
        <w:t>Uncollected</w:t>
      </w:r>
      <w:r w:rsidRPr="006D25B3">
        <w:rPr>
          <w:spacing w:val="-2"/>
        </w:rPr>
        <w:t xml:space="preserve"> </w:t>
      </w:r>
      <w:r w:rsidRPr="006D25B3">
        <w:rPr>
          <w:spacing w:val="-1"/>
        </w:rPr>
        <w:t>items.</w:t>
      </w:r>
    </w:p>
    <w:p w14:paraId="1B5C9836" w14:textId="77777777" w:rsidR="00F1261B" w:rsidRPr="00F1261B" w:rsidRDefault="00F1261B" w:rsidP="00F1261B">
      <w:pPr>
        <w:pStyle w:val="ListParagraph"/>
        <w:rPr>
          <w:spacing w:val="-1"/>
        </w:rPr>
      </w:pPr>
    </w:p>
    <w:p w14:paraId="6F30D1B2" w14:textId="77777777" w:rsidR="00F1261B" w:rsidRDefault="00F44362" w:rsidP="00F1261B">
      <w:pPr>
        <w:pStyle w:val="ListParagraph"/>
        <w:overflowPunct w:val="0"/>
        <w:autoSpaceDE w:val="0"/>
        <w:autoSpaceDN w:val="0"/>
        <w:ind w:left="100"/>
      </w:pPr>
      <w:r w:rsidRPr="00F1261B">
        <w:rPr>
          <w:spacing w:val="-1"/>
        </w:rPr>
        <w:t>Uncollected</w:t>
      </w:r>
      <w:r w:rsidRPr="00F1261B">
        <w:rPr>
          <w:spacing w:val="-3"/>
        </w:rPr>
        <w:t xml:space="preserve"> </w:t>
      </w:r>
      <w:r w:rsidRPr="00F1261B">
        <w:rPr>
          <w:spacing w:val="-1"/>
        </w:rPr>
        <w:t xml:space="preserve">items </w:t>
      </w:r>
      <w:r>
        <w:t>will</w:t>
      </w:r>
      <w:r w:rsidRPr="00F1261B">
        <w:rPr>
          <w:spacing w:val="-1"/>
        </w:rPr>
        <w:t xml:space="preserve"> </w:t>
      </w:r>
      <w:r>
        <w:t>be</w:t>
      </w:r>
      <w:r w:rsidRPr="00F1261B">
        <w:rPr>
          <w:spacing w:val="-4"/>
        </w:rPr>
        <w:t xml:space="preserve"> </w:t>
      </w:r>
      <w:r w:rsidRPr="00F1261B">
        <w:rPr>
          <w:spacing w:val="-3"/>
        </w:rPr>
        <w:t>taken</w:t>
      </w:r>
      <w:r w:rsidRPr="00F1261B">
        <w:rPr>
          <w:spacing w:val="-2"/>
        </w:rPr>
        <w:t xml:space="preserve"> </w:t>
      </w:r>
      <w:r w:rsidRPr="00F1261B">
        <w:rPr>
          <w:spacing w:val="-1"/>
        </w:rPr>
        <w:t>to</w:t>
      </w:r>
      <w:r w:rsidRPr="00F1261B">
        <w:rPr>
          <w:spacing w:val="1"/>
        </w:rPr>
        <w:t xml:space="preserve"> </w:t>
      </w:r>
      <w:r w:rsidRPr="00F1261B">
        <w:rPr>
          <w:spacing w:val="-1"/>
        </w:rPr>
        <w:t>the</w:t>
      </w:r>
      <w:r>
        <w:t xml:space="preserve"> </w:t>
      </w:r>
      <w:r w:rsidRPr="00F1261B">
        <w:rPr>
          <w:spacing w:val="-1"/>
        </w:rPr>
        <w:t>front</w:t>
      </w:r>
      <w:r w:rsidRPr="00F1261B">
        <w:rPr>
          <w:spacing w:val="-4"/>
        </w:rPr>
        <w:t xml:space="preserve"> </w:t>
      </w:r>
      <w:r w:rsidRPr="00F1261B">
        <w:rPr>
          <w:spacing w:val="-1"/>
        </w:rPr>
        <w:t>o</w:t>
      </w:r>
      <w:r w:rsidRPr="00F1261B">
        <w:rPr>
          <w:spacing w:val="-2"/>
        </w:rPr>
        <w:t>ffi</w:t>
      </w:r>
      <w:r w:rsidRPr="00F1261B">
        <w:rPr>
          <w:spacing w:val="-1"/>
        </w:rPr>
        <w:t>ce</w:t>
      </w:r>
      <w:r w:rsidRPr="00F1261B">
        <w:rPr>
          <w:spacing w:val="-5"/>
        </w:rPr>
        <w:t xml:space="preserve"> </w:t>
      </w:r>
      <w:r>
        <w:t>of</w:t>
      </w:r>
      <w:r w:rsidRPr="00F1261B">
        <w:rPr>
          <w:spacing w:val="3"/>
        </w:rPr>
        <w:t xml:space="preserve"> </w:t>
      </w:r>
      <w:r w:rsidRPr="00F1261B">
        <w:rPr>
          <w:spacing w:val="-1"/>
        </w:rPr>
        <w:t xml:space="preserve">the </w:t>
      </w:r>
      <w:r w:rsidRPr="00F1261B">
        <w:rPr>
          <w:spacing w:val="-2"/>
        </w:rPr>
        <w:t>Conven</w:t>
      </w:r>
      <w:r w:rsidRPr="00F1261B">
        <w:rPr>
          <w:spacing w:val="-3"/>
        </w:rPr>
        <w:t>ti</w:t>
      </w:r>
      <w:r w:rsidRPr="00F1261B">
        <w:rPr>
          <w:spacing w:val="-2"/>
        </w:rPr>
        <w:t>on Centre</w:t>
      </w:r>
      <w:r w:rsidRPr="00F1261B">
        <w:rPr>
          <w:spacing w:val="-1"/>
        </w:rPr>
        <w:t xml:space="preserve"> and le</w:t>
      </w:r>
      <w:r w:rsidRPr="00F1261B">
        <w:rPr>
          <w:spacing w:val="-2"/>
        </w:rPr>
        <w:t>ft</w:t>
      </w:r>
      <w:r w:rsidRPr="00F1261B">
        <w:rPr>
          <w:spacing w:val="1"/>
        </w:rPr>
        <w:t xml:space="preserve"> </w:t>
      </w:r>
      <w:r w:rsidRPr="00F1261B">
        <w:rPr>
          <w:spacing w:val="-2"/>
        </w:rPr>
        <w:t>there.</w:t>
      </w:r>
      <w:r w:rsidR="00F1261B">
        <w:rPr>
          <w:spacing w:val="-2"/>
        </w:rPr>
        <w:t xml:space="preserve"> </w:t>
      </w:r>
      <w:r>
        <w:t>The</w:t>
      </w:r>
      <w:r>
        <w:rPr>
          <w:spacing w:val="-4"/>
        </w:rPr>
        <w:t xml:space="preserve"> </w:t>
      </w:r>
      <w:r>
        <w:rPr>
          <w:spacing w:val="-1"/>
        </w:rPr>
        <w:t>Seller</w:t>
      </w:r>
      <w:r>
        <w:rPr>
          <w:spacing w:val="-3"/>
        </w:rPr>
        <w:t xml:space="preserve"> </w:t>
      </w:r>
      <w:r>
        <w:rPr>
          <w:spacing w:val="-2"/>
        </w:rPr>
        <w:t>can</w:t>
      </w:r>
      <w:r>
        <w:rPr>
          <w:spacing w:val="2"/>
        </w:rPr>
        <w:t xml:space="preserve"> </w:t>
      </w:r>
      <w:r>
        <w:rPr>
          <w:spacing w:val="-2"/>
        </w:rPr>
        <w:t>make</w:t>
      </w:r>
      <w:r>
        <w:rPr>
          <w:spacing w:val="-4"/>
        </w:rPr>
        <w:t xml:space="preserve"> </w:t>
      </w:r>
      <w:r>
        <w:t>prior</w:t>
      </w:r>
      <w:r>
        <w:rPr>
          <w:spacing w:val="1"/>
        </w:rPr>
        <w:t xml:space="preserve"> </w:t>
      </w:r>
      <w:r>
        <w:rPr>
          <w:spacing w:val="-2"/>
        </w:rPr>
        <w:t>arrangements</w:t>
      </w:r>
      <w:r>
        <w:t xml:space="preserve"> </w:t>
      </w:r>
      <w:r>
        <w:rPr>
          <w:spacing w:val="-1"/>
        </w:rPr>
        <w:t>with</w:t>
      </w:r>
      <w:r>
        <w:rPr>
          <w:spacing w:val="6"/>
        </w:rPr>
        <w:t xml:space="preserve"> </w:t>
      </w:r>
      <w:r>
        <w:rPr>
          <w:spacing w:val="-1"/>
        </w:rPr>
        <w:t>the</w:t>
      </w:r>
      <w:r>
        <w:rPr>
          <w:spacing w:val="-3"/>
        </w:rPr>
        <w:t xml:space="preserve"> </w:t>
      </w:r>
      <w:r>
        <w:rPr>
          <w:spacing w:val="-2"/>
        </w:rPr>
        <w:t>conven</w:t>
      </w:r>
      <w:r>
        <w:rPr>
          <w:spacing w:val="-3"/>
        </w:rPr>
        <w:t>ti</w:t>
      </w:r>
      <w:r>
        <w:rPr>
          <w:spacing w:val="-2"/>
        </w:rPr>
        <w:t xml:space="preserve">on </w:t>
      </w:r>
      <w:r>
        <w:rPr>
          <w:spacing w:val="-1"/>
        </w:rPr>
        <w:t>Organiser</w:t>
      </w:r>
      <w:r>
        <w:rPr>
          <w:spacing w:val="-3"/>
        </w:rPr>
        <w:t xml:space="preserve"> </w:t>
      </w:r>
      <w:r>
        <w:rPr>
          <w:spacing w:val="-1"/>
        </w:rPr>
        <w:t>to</w:t>
      </w:r>
      <w:r>
        <w:rPr>
          <w:spacing w:val="-2"/>
        </w:rPr>
        <w:t xml:space="preserve"> </w:t>
      </w:r>
      <w:r>
        <w:rPr>
          <w:spacing w:val="-1"/>
        </w:rPr>
        <w:t>collect</w:t>
      </w:r>
      <w:r>
        <w:t xml:space="preserve"> their</w:t>
      </w:r>
      <w:r>
        <w:rPr>
          <w:spacing w:val="-3"/>
        </w:rPr>
        <w:t xml:space="preserve"> </w:t>
      </w:r>
      <w:r>
        <w:t>items</w:t>
      </w:r>
      <w:r>
        <w:rPr>
          <w:spacing w:val="59"/>
        </w:rPr>
        <w:t xml:space="preserve"> </w:t>
      </w:r>
      <w:r>
        <w:rPr>
          <w:spacing w:val="-2"/>
        </w:rPr>
        <w:t>from</w:t>
      </w:r>
      <w:r>
        <w:rPr>
          <w:spacing w:val="-3"/>
        </w:rPr>
        <w:t xml:space="preserve"> </w:t>
      </w:r>
      <w:r>
        <w:rPr>
          <w:spacing w:val="-1"/>
        </w:rPr>
        <w:t>CANCON</w:t>
      </w:r>
      <w:r>
        <w:t xml:space="preserve"> via</w:t>
      </w:r>
      <w:r>
        <w:rPr>
          <w:spacing w:val="-5"/>
        </w:rPr>
        <w:t xml:space="preserve"> </w:t>
      </w:r>
      <w:r>
        <w:rPr>
          <w:spacing w:val="-1"/>
        </w:rPr>
        <w:t>the</w:t>
      </w:r>
      <w:r>
        <w:t xml:space="preserve"> </w:t>
      </w:r>
      <w:r>
        <w:rPr>
          <w:spacing w:val="-1"/>
        </w:rPr>
        <w:t>conventions email</w:t>
      </w:r>
      <w:r>
        <w:rPr>
          <w:spacing w:val="3"/>
        </w:rPr>
        <w:t xml:space="preserve"> </w:t>
      </w:r>
      <w:proofErr w:type="spellStart"/>
      <w:r>
        <w:rPr>
          <w:color w:val="0462C1"/>
          <w:spacing w:val="-2"/>
          <w:u w:val="single"/>
        </w:rPr>
        <w:t>conven</w:t>
      </w:r>
      <w:r>
        <w:rPr>
          <w:color w:val="0462C1"/>
          <w:spacing w:val="-3"/>
          <w:u w:val="single"/>
        </w:rPr>
        <w:t>ti</w:t>
      </w:r>
      <w:proofErr w:type="spellEnd"/>
      <w:r>
        <w:rPr>
          <w:color w:val="0462C1"/>
          <w:spacing w:val="-49"/>
          <w:u w:val="single"/>
        </w:rPr>
        <w:t xml:space="preserve"> </w:t>
      </w:r>
      <w:proofErr w:type="spellStart"/>
      <w:r>
        <w:rPr>
          <w:color w:val="0462C1"/>
          <w:spacing w:val="-1"/>
          <w:u w:val="single"/>
        </w:rPr>
        <w:t>on@cgs</w:t>
      </w:r>
      <w:proofErr w:type="spellEnd"/>
      <w:r>
        <w:rPr>
          <w:color w:val="0462C1"/>
          <w:spacing w:val="-48"/>
          <w:u w:val="single"/>
        </w:rPr>
        <w:t xml:space="preserve"> </w:t>
      </w:r>
      <w:r>
        <w:rPr>
          <w:color w:val="0462C1"/>
          <w:spacing w:val="-1"/>
          <w:u w:val="single"/>
        </w:rPr>
        <w:t>.as</w:t>
      </w:r>
      <w:r>
        <w:rPr>
          <w:color w:val="0462C1"/>
          <w:spacing w:val="-48"/>
          <w:u w:val="single"/>
        </w:rPr>
        <w:t xml:space="preserve"> </w:t>
      </w:r>
      <w:r>
        <w:rPr>
          <w:color w:val="0462C1"/>
          <w:u w:val="single"/>
        </w:rPr>
        <w:t>n.</w:t>
      </w:r>
      <w:r>
        <w:rPr>
          <w:color w:val="0462C1"/>
          <w:spacing w:val="-49"/>
          <w:u w:val="single"/>
        </w:rPr>
        <w:t xml:space="preserve"> </w:t>
      </w:r>
      <w:proofErr w:type="gramStart"/>
      <w:r>
        <w:rPr>
          <w:color w:val="0462C1"/>
          <w:spacing w:val="-1"/>
          <w:u w:val="single"/>
        </w:rPr>
        <w:t>au</w:t>
      </w:r>
      <w:r>
        <w:rPr>
          <w:color w:val="0462C1"/>
          <w:spacing w:val="-48"/>
          <w:u w:val="single"/>
        </w:rPr>
        <w:t xml:space="preserve"> </w:t>
      </w:r>
      <w:r>
        <w:rPr>
          <w:color w:val="000000"/>
        </w:rPr>
        <w:t xml:space="preserve"> or</w:t>
      </w:r>
      <w:proofErr w:type="gramEnd"/>
      <w:r>
        <w:rPr>
          <w:color w:val="000000"/>
        </w:rPr>
        <w:t xml:space="preserve"> via the </w:t>
      </w:r>
      <w:proofErr w:type="spellStart"/>
      <w:r>
        <w:t>Cancon</w:t>
      </w:r>
      <w:proofErr w:type="spellEnd"/>
      <w:r>
        <w:t xml:space="preserve"> contact mobile number for Set up day and </w:t>
      </w:r>
      <w:proofErr w:type="spellStart"/>
      <w:r>
        <w:t>Cancon</w:t>
      </w:r>
      <w:proofErr w:type="spellEnd"/>
      <w:r>
        <w:t xml:space="preserve"> is </w:t>
      </w:r>
      <w:r>
        <w:rPr>
          <w:b/>
          <w:bCs/>
        </w:rPr>
        <w:t>0421 525 473</w:t>
      </w:r>
      <w:r>
        <w:t>. This phone will be answered by the lead yellow shirt each day</w:t>
      </w:r>
      <w:r>
        <w:t>.</w:t>
      </w:r>
    </w:p>
    <w:p w14:paraId="219B7897" w14:textId="53E9BF81" w:rsidR="00F1261B" w:rsidRDefault="00F1261B">
      <w:pPr>
        <w:spacing w:after="160" w:line="259" w:lineRule="auto"/>
      </w:pPr>
      <w:r>
        <w:br w:type="page"/>
      </w:r>
    </w:p>
    <w:p w14:paraId="7AB776BD" w14:textId="77777777" w:rsidR="00F1261B" w:rsidRDefault="007873BF" w:rsidP="00F1261B">
      <w:pPr>
        <w:pStyle w:val="ListParagraph"/>
        <w:overflowPunct w:val="0"/>
        <w:autoSpaceDE w:val="0"/>
        <w:autoSpaceDN w:val="0"/>
        <w:ind w:left="100"/>
        <w:rPr>
          <w:rFonts w:ascii="Calibri Light" w:hAnsi="Calibri Light" w:cs="Calibri Light"/>
          <w:color w:val="2E5395"/>
          <w:spacing w:val="-2"/>
          <w:sz w:val="26"/>
          <w:szCs w:val="26"/>
        </w:rPr>
      </w:pPr>
      <w:r w:rsidRPr="006D25B3">
        <w:rPr>
          <w:rFonts w:ascii="Calibri Light" w:hAnsi="Calibri Light" w:cs="Calibri Light"/>
          <w:color w:val="2E5395"/>
          <w:spacing w:val="-1"/>
          <w:sz w:val="26"/>
          <w:szCs w:val="26"/>
        </w:rPr>
        <w:lastRenderedPageBreak/>
        <w:t>Sutherland</w:t>
      </w:r>
      <w:r w:rsidRPr="006D25B3">
        <w:rPr>
          <w:rFonts w:ascii="Calibri Light" w:hAnsi="Calibri Light" w:cs="Calibri Light"/>
          <w:color w:val="2E5395"/>
          <w:sz w:val="26"/>
          <w:szCs w:val="26"/>
        </w:rPr>
        <w:t xml:space="preserve"> </w:t>
      </w:r>
      <w:r w:rsidRPr="006D25B3">
        <w:rPr>
          <w:rFonts w:ascii="Calibri Light" w:hAnsi="Calibri Light" w:cs="Calibri Light"/>
          <w:color w:val="2E5395"/>
          <w:spacing w:val="-2"/>
          <w:sz w:val="26"/>
          <w:szCs w:val="26"/>
        </w:rPr>
        <w:t>Shire</w:t>
      </w:r>
      <w:r w:rsidRPr="006D25B3">
        <w:rPr>
          <w:rFonts w:ascii="Calibri Light" w:hAnsi="Calibri Light" w:cs="Calibri Light"/>
          <w:color w:val="2E5395"/>
          <w:sz w:val="26"/>
          <w:szCs w:val="26"/>
        </w:rPr>
        <w:t xml:space="preserve"> </w:t>
      </w:r>
      <w:r w:rsidRPr="006D25B3">
        <w:rPr>
          <w:rFonts w:ascii="Calibri Light" w:hAnsi="Calibri Light" w:cs="Calibri Light"/>
          <w:color w:val="2E5395"/>
          <w:spacing w:val="-2"/>
          <w:sz w:val="26"/>
          <w:szCs w:val="26"/>
        </w:rPr>
        <w:t>Gamers</w:t>
      </w:r>
      <w:r w:rsidRPr="006D25B3">
        <w:rPr>
          <w:rFonts w:ascii="Calibri Light" w:hAnsi="Calibri Light" w:cs="Calibri Light"/>
          <w:color w:val="2E5395"/>
          <w:sz w:val="26"/>
          <w:szCs w:val="26"/>
        </w:rPr>
        <w:t xml:space="preserve"> </w:t>
      </w:r>
      <w:r w:rsidRPr="006D25B3">
        <w:rPr>
          <w:rFonts w:ascii="Calibri Light" w:hAnsi="Calibri Light" w:cs="Calibri Light"/>
          <w:color w:val="2E5395"/>
          <w:spacing w:val="-1"/>
          <w:sz w:val="26"/>
          <w:szCs w:val="26"/>
        </w:rPr>
        <w:t xml:space="preserve">Bring </w:t>
      </w:r>
      <w:r w:rsidRPr="006D25B3">
        <w:rPr>
          <w:rFonts w:ascii="Calibri Light" w:hAnsi="Calibri Light" w:cs="Calibri Light"/>
          <w:color w:val="2E5395"/>
          <w:sz w:val="26"/>
          <w:szCs w:val="26"/>
        </w:rPr>
        <w:t>and</w:t>
      </w:r>
      <w:r w:rsidRPr="006D25B3">
        <w:rPr>
          <w:rFonts w:ascii="Calibri Light" w:hAnsi="Calibri Light" w:cs="Calibri Light"/>
          <w:color w:val="2E5395"/>
          <w:spacing w:val="1"/>
          <w:sz w:val="26"/>
          <w:szCs w:val="26"/>
        </w:rPr>
        <w:t xml:space="preserve"> </w:t>
      </w:r>
      <w:r w:rsidRPr="006D25B3">
        <w:rPr>
          <w:rFonts w:ascii="Calibri Light" w:hAnsi="Calibri Light" w:cs="Calibri Light"/>
          <w:color w:val="2E5395"/>
          <w:sz w:val="26"/>
          <w:szCs w:val="26"/>
        </w:rPr>
        <w:t>Buy</w:t>
      </w:r>
      <w:r w:rsidRPr="006D25B3">
        <w:rPr>
          <w:rFonts w:ascii="Calibri Light" w:hAnsi="Calibri Light" w:cs="Calibri Light"/>
          <w:color w:val="2E5395"/>
          <w:spacing w:val="-2"/>
          <w:sz w:val="26"/>
          <w:szCs w:val="26"/>
        </w:rPr>
        <w:t xml:space="preserve"> </w:t>
      </w:r>
      <w:r w:rsidRPr="006D25B3">
        <w:rPr>
          <w:rFonts w:ascii="Calibri Light" w:hAnsi="Calibri Light" w:cs="Calibri Light"/>
          <w:color w:val="2E5395"/>
          <w:spacing w:val="-1"/>
          <w:sz w:val="26"/>
          <w:szCs w:val="26"/>
        </w:rPr>
        <w:t>Seller</w:t>
      </w:r>
      <w:r w:rsidRPr="006D25B3">
        <w:rPr>
          <w:rFonts w:ascii="Calibri Light" w:hAnsi="Calibri Light" w:cs="Calibri Light"/>
          <w:color w:val="2E5395"/>
          <w:spacing w:val="-2"/>
          <w:sz w:val="26"/>
          <w:szCs w:val="26"/>
        </w:rPr>
        <w:t xml:space="preserve"> Informa</w:t>
      </w:r>
      <w:r w:rsidRPr="006D25B3">
        <w:rPr>
          <w:rFonts w:ascii="Calibri Light" w:hAnsi="Calibri Light" w:cs="Calibri Light"/>
          <w:color w:val="2E5395"/>
          <w:spacing w:val="-3"/>
          <w:sz w:val="26"/>
          <w:szCs w:val="26"/>
        </w:rPr>
        <w:t>ti</w:t>
      </w:r>
      <w:r w:rsidRPr="006D25B3">
        <w:rPr>
          <w:rFonts w:ascii="Calibri Light" w:hAnsi="Calibri Light" w:cs="Calibri Light"/>
          <w:color w:val="2E5395"/>
          <w:spacing w:val="-2"/>
          <w:sz w:val="26"/>
          <w:szCs w:val="26"/>
        </w:rPr>
        <w:t>on</w:t>
      </w:r>
      <w:r w:rsidRPr="006D25B3">
        <w:rPr>
          <w:rFonts w:ascii="Calibri Light" w:hAnsi="Calibri Light" w:cs="Calibri Light"/>
          <w:color w:val="2E5395"/>
          <w:spacing w:val="-2"/>
          <w:sz w:val="26"/>
          <w:szCs w:val="26"/>
        </w:rPr>
        <w:tab/>
      </w:r>
      <w:r>
        <w:rPr>
          <w:rFonts w:ascii="Calibri Light" w:hAnsi="Calibri Light" w:cs="Calibri Light"/>
          <w:color w:val="2E5395"/>
          <w:spacing w:val="-2"/>
          <w:sz w:val="26"/>
          <w:szCs w:val="26"/>
        </w:rPr>
        <w:t>3</w:t>
      </w:r>
    </w:p>
    <w:p w14:paraId="6E8F822C" w14:textId="77777777" w:rsidR="00F1261B" w:rsidRDefault="00F1261B" w:rsidP="00F1261B">
      <w:pPr>
        <w:pStyle w:val="ListParagraph"/>
        <w:overflowPunct w:val="0"/>
        <w:autoSpaceDE w:val="0"/>
        <w:autoSpaceDN w:val="0"/>
        <w:ind w:left="100"/>
        <w:rPr>
          <w:rFonts w:ascii="Calibri Light" w:hAnsi="Calibri Light" w:cs="Calibri Light"/>
          <w:color w:val="2E5395"/>
          <w:spacing w:val="-2"/>
          <w:sz w:val="26"/>
          <w:szCs w:val="26"/>
        </w:rPr>
      </w:pPr>
    </w:p>
    <w:p w14:paraId="73370FC3" w14:textId="77777777" w:rsidR="00F1261B" w:rsidRDefault="00F44362" w:rsidP="00F1261B">
      <w:pPr>
        <w:pStyle w:val="ListParagraph"/>
        <w:overflowPunct w:val="0"/>
        <w:autoSpaceDE w:val="0"/>
        <w:autoSpaceDN w:val="0"/>
        <w:ind w:left="100"/>
        <w:rPr>
          <w:spacing w:val="-2"/>
        </w:rPr>
      </w:pPr>
      <w:r>
        <w:rPr>
          <w:spacing w:val="-2"/>
        </w:rPr>
        <w:t>By</w:t>
      </w:r>
      <w:r>
        <w:rPr>
          <w:spacing w:val="-3"/>
        </w:rPr>
        <w:t xml:space="preserve"> </w:t>
      </w:r>
      <w:r>
        <w:rPr>
          <w:spacing w:val="-2"/>
        </w:rPr>
        <w:t>arrangement</w:t>
      </w:r>
      <w:r>
        <w:t xml:space="preserve"> </w:t>
      </w:r>
      <w:r>
        <w:rPr>
          <w:spacing w:val="-1"/>
        </w:rPr>
        <w:t>uncollected</w:t>
      </w:r>
      <w:r>
        <w:rPr>
          <w:spacing w:val="-3"/>
        </w:rPr>
        <w:t xml:space="preserve"> </w:t>
      </w:r>
      <w:r>
        <w:t xml:space="preserve">goods </w:t>
      </w:r>
      <w:r>
        <w:rPr>
          <w:spacing w:val="-2"/>
        </w:rPr>
        <w:t>can</w:t>
      </w:r>
      <w:r>
        <w:rPr>
          <w:spacing w:val="-3"/>
        </w:rPr>
        <w:t xml:space="preserve"> </w:t>
      </w:r>
      <w:r>
        <w:t>be</w:t>
      </w:r>
      <w:r>
        <w:rPr>
          <w:spacing w:val="-3"/>
        </w:rPr>
        <w:t xml:space="preserve"> </w:t>
      </w:r>
      <w:r>
        <w:rPr>
          <w:spacing w:val="-2"/>
        </w:rPr>
        <w:t>picked</w:t>
      </w:r>
      <w:r>
        <w:rPr>
          <w:spacing w:val="-3"/>
        </w:rPr>
        <w:t xml:space="preserve"> </w:t>
      </w:r>
      <w:r>
        <w:t>up</w:t>
      </w:r>
      <w:r>
        <w:rPr>
          <w:spacing w:val="-1"/>
        </w:rPr>
        <w:t xml:space="preserve"> </w:t>
      </w:r>
      <w:r>
        <w:rPr>
          <w:spacing w:val="-2"/>
        </w:rPr>
        <w:t>from</w:t>
      </w:r>
      <w:r>
        <w:rPr>
          <w:spacing w:val="1"/>
        </w:rPr>
        <w:t xml:space="preserve"> </w:t>
      </w:r>
      <w:r>
        <w:rPr>
          <w:spacing w:val="-1"/>
        </w:rPr>
        <w:t>the</w:t>
      </w:r>
      <w:r>
        <w:t xml:space="preserve"> </w:t>
      </w:r>
      <w:r>
        <w:rPr>
          <w:spacing w:val="-1"/>
        </w:rPr>
        <w:t>front</w:t>
      </w:r>
      <w:r>
        <w:rPr>
          <w:spacing w:val="-4"/>
        </w:rPr>
        <w:t xml:space="preserve"> </w:t>
      </w:r>
      <w:r>
        <w:rPr>
          <w:spacing w:val="-2"/>
        </w:rPr>
        <w:t>offi</w:t>
      </w:r>
      <w:r>
        <w:rPr>
          <w:spacing w:val="-1"/>
        </w:rPr>
        <w:t>ce</w:t>
      </w:r>
      <w:r>
        <w:t xml:space="preserve"> till</w:t>
      </w:r>
      <w:r>
        <w:rPr>
          <w:spacing w:val="-2"/>
        </w:rPr>
        <w:t xml:space="preserve"> </w:t>
      </w:r>
      <w:r>
        <w:t>6pm</w:t>
      </w:r>
      <w:r>
        <w:rPr>
          <w:spacing w:val="-2"/>
        </w:rPr>
        <w:t xml:space="preserve"> </w:t>
      </w:r>
      <w:r>
        <w:t>on</w:t>
      </w:r>
      <w:r>
        <w:rPr>
          <w:spacing w:val="-3"/>
        </w:rPr>
        <w:t xml:space="preserve"> </w:t>
      </w:r>
      <w:r>
        <w:rPr>
          <w:spacing w:val="-1"/>
        </w:rPr>
        <w:t>the</w:t>
      </w:r>
      <w:r>
        <w:rPr>
          <w:spacing w:val="57"/>
        </w:rPr>
        <w:t xml:space="preserve"> </w:t>
      </w:r>
      <w:r>
        <w:rPr>
          <w:spacing w:val="-2"/>
        </w:rPr>
        <w:t>third</w:t>
      </w:r>
      <w:r>
        <w:rPr>
          <w:spacing w:val="-3"/>
        </w:rPr>
        <w:t xml:space="preserve"> </w:t>
      </w:r>
      <w:r>
        <w:rPr>
          <w:spacing w:val="-2"/>
        </w:rPr>
        <w:t xml:space="preserve">day </w:t>
      </w:r>
      <w:r>
        <w:t>of</w:t>
      </w:r>
      <w:r>
        <w:rPr>
          <w:spacing w:val="2"/>
        </w:rPr>
        <w:t xml:space="preserve"> </w:t>
      </w:r>
      <w:r>
        <w:rPr>
          <w:spacing w:val="-1"/>
        </w:rPr>
        <w:t xml:space="preserve">the </w:t>
      </w:r>
      <w:r>
        <w:rPr>
          <w:spacing w:val="-2"/>
        </w:rPr>
        <w:t>conven</w:t>
      </w:r>
      <w:r>
        <w:rPr>
          <w:spacing w:val="-3"/>
        </w:rPr>
        <w:t>ti</w:t>
      </w:r>
      <w:r>
        <w:rPr>
          <w:spacing w:val="-2"/>
        </w:rPr>
        <w:t>on,</w:t>
      </w:r>
      <w:r>
        <w:rPr>
          <w:spacing w:val="-1"/>
        </w:rPr>
        <w:t xml:space="preserve"> </w:t>
      </w:r>
      <w:r>
        <w:t>or</w:t>
      </w:r>
      <w:r>
        <w:rPr>
          <w:spacing w:val="1"/>
        </w:rPr>
        <w:t xml:space="preserve"> </w:t>
      </w:r>
      <w:r>
        <w:rPr>
          <w:spacing w:val="-1"/>
        </w:rPr>
        <w:t xml:space="preserve">at </w:t>
      </w:r>
      <w:r>
        <w:t>a</w:t>
      </w:r>
      <w:r>
        <w:rPr>
          <w:spacing w:val="-4"/>
        </w:rPr>
        <w:t xml:space="preserve"> </w:t>
      </w:r>
      <w:r>
        <w:rPr>
          <w:spacing w:val="-1"/>
        </w:rPr>
        <w:t>CGS</w:t>
      </w:r>
      <w:r>
        <w:rPr>
          <w:spacing w:val="-3"/>
        </w:rPr>
        <w:t xml:space="preserve"> </w:t>
      </w:r>
      <w:r>
        <w:t>meeting</w:t>
      </w:r>
      <w:r>
        <w:rPr>
          <w:spacing w:val="-3"/>
        </w:rPr>
        <w:t xml:space="preserve"> </w:t>
      </w:r>
      <w:r>
        <w:rPr>
          <w:spacing w:val="-1"/>
        </w:rPr>
        <w:t>held</w:t>
      </w:r>
      <w:r>
        <w:rPr>
          <w:spacing w:val="-2"/>
        </w:rPr>
        <w:t xml:space="preserve"> </w:t>
      </w:r>
      <w:r>
        <w:t>on</w:t>
      </w:r>
      <w:r>
        <w:rPr>
          <w:spacing w:val="-2"/>
        </w:rPr>
        <w:t xml:space="preserve"> </w:t>
      </w:r>
      <w:r>
        <w:t xml:space="preserve">a </w:t>
      </w:r>
      <w:r>
        <w:rPr>
          <w:spacing w:val="-2"/>
        </w:rPr>
        <w:t>Thursday</w:t>
      </w:r>
      <w:r>
        <w:rPr>
          <w:spacing w:val="-3"/>
        </w:rPr>
        <w:t xml:space="preserve"> </w:t>
      </w:r>
      <w:r>
        <w:rPr>
          <w:spacing w:val="-1"/>
        </w:rPr>
        <w:t>night</w:t>
      </w:r>
      <w:r>
        <w:rPr>
          <w:spacing w:val="-4"/>
        </w:rPr>
        <w:t xml:space="preserve"> </w:t>
      </w:r>
      <w:r>
        <w:t>till</w:t>
      </w:r>
      <w:r>
        <w:rPr>
          <w:spacing w:val="-1"/>
        </w:rPr>
        <w:t xml:space="preserve"> the end </w:t>
      </w:r>
      <w:r>
        <w:t>of</w:t>
      </w:r>
      <w:r>
        <w:rPr>
          <w:spacing w:val="61"/>
        </w:rPr>
        <w:t xml:space="preserve"> </w:t>
      </w:r>
      <w:r>
        <w:rPr>
          <w:spacing w:val="-3"/>
        </w:rPr>
        <w:t>February.</w:t>
      </w:r>
      <w:r>
        <w:rPr>
          <w:spacing w:val="-2"/>
        </w:rPr>
        <w:t xml:space="preserve"> </w:t>
      </w:r>
      <w:r>
        <w:rPr>
          <w:spacing w:val="-1"/>
        </w:rPr>
        <w:t>Items</w:t>
      </w:r>
      <w:r>
        <w:t xml:space="preserve"> </w:t>
      </w:r>
      <w:r>
        <w:rPr>
          <w:spacing w:val="-2"/>
        </w:rPr>
        <w:t>may</w:t>
      </w:r>
      <w:r>
        <w:rPr>
          <w:spacing w:val="2"/>
        </w:rPr>
        <w:t xml:space="preserve"> </w:t>
      </w:r>
      <w:r>
        <w:t>also</w:t>
      </w:r>
      <w:r>
        <w:rPr>
          <w:spacing w:val="-2"/>
        </w:rPr>
        <w:t xml:space="preserve"> </w:t>
      </w:r>
      <w:r>
        <w:t>be</w:t>
      </w:r>
      <w:r>
        <w:rPr>
          <w:spacing w:val="-3"/>
        </w:rPr>
        <w:t xml:space="preserve"> </w:t>
      </w:r>
      <w:r>
        <w:rPr>
          <w:spacing w:val="-1"/>
        </w:rPr>
        <w:t>posted</w:t>
      </w:r>
      <w:r>
        <w:rPr>
          <w:spacing w:val="2"/>
        </w:rPr>
        <w:t xml:space="preserve"> </w:t>
      </w:r>
      <w:r>
        <w:rPr>
          <w:spacing w:val="-1"/>
        </w:rPr>
        <w:t>back</w:t>
      </w:r>
      <w:r>
        <w:rPr>
          <w:spacing w:val="2"/>
        </w:rPr>
        <w:t xml:space="preserve"> </w:t>
      </w:r>
      <w:r>
        <w:rPr>
          <w:spacing w:val="-1"/>
        </w:rPr>
        <w:t>to</w:t>
      </w:r>
      <w:r>
        <w:rPr>
          <w:spacing w:val="-2"/>
        </w:rPr>
        <w:t xml:space="preserve"> </w:t>
      </w:r>
      <w:r>
        <w:t>the</w:t>
      </w:r>
      <w:r>
        <w:rPr>
          <w:spacing w:val="-3"/>
        </w:rPr>
        <w:t xml:space="preserve"> </w:t>
      </w:r>
      <w:r>
        <w:rPr>
          <w:spacing w:val="-1"/>
        </w:rPr>
        <w:t>Seller</w:t>
      </w:r>
      <w:r>
        <w:rPr>
          <w:spacing w:val="1"/>
        </w:rPr>
        <w:t xml:space="preserve"> </w:t>
      </w:r>
      <w:r>
        <w:rPr>
          <w:spacing w:val="-1"/>
        </w:rPr>
        <w:t>at</w:t>
      </w:r>
      <w:r>
        <w:t xml:space="preserve"> </w:t>
      </w:r>
      <w:r>
        <w:rPr>
          <w:spacing w:val="-1"/>
        </w:rPr>
        <w:t>their</w:t>
      </w:r>
      <w:r>
        <w:rPr>
          <w:spacing w:val="-3"/>
        </w:rPr>
        <w:t xml:space="preserve"> </w:t>
      </w:r>
      <w:r>
        <w:rPr>
          <w:spacing w:val="-2"/>
        </w:rPr>
        <w:t>cost.</w:t>
      </w:r>
    </w:p>
    <w:p w14:paraId="0948E945" w14:textId="77777777" w:rsidR="00F1261B" w:rsidRDefault="00F1261B" w:rsidP="00F1261B">
      <w:pPr>
        <w:pStyle w:val="ListParagraph"/>
        <w:overflowPunct w:val="0"/>
        <w:autoSpaceDE w:val="0"/>
        <w:autoSpaceDN w:val="0"/>
        <w:ind w:left="100"/>
        <w:rPr>
          <w:spacing w:val="-2"/>
        </w:rPr>
      </w:pPr>
    </w:p>
    <w:p w14:paraId="6FF3BADF" w14:textId="22649F88" w:rsidR="00F44362" w:rsidRDefault="00F44362" w:rsidP="00F1261B">
      <w:pPr>
        <w:pStyle w:val="ListParagraph"/>
        <w:overflowPunct w:val="0"/>
        <w:autoSpaceDE w:val="0"/>
        <w:autoSpaceDN w:val="0"/>
        <w:ind w:left="100"/>
        <w:rPr>
          <w:spacing w:val="-3"/>
        </w:rPr>
      </w:pPr>
      <w:r>
        <w:rPr>
          <w:spacing w:val="-1"/>
        </w:rPr>
        <w:t>Unless</w:t>
      </w:r>
      <w:r>
        <w:t xml:space="preserve"> prior</w:t>
      </w:r>
      <w:r>
        <w:rPr>
          <w:spacing w:val="-3"/>
        </w:rPr>
        <w:t xml:space="preserve"> </w:t>
      </w:r>
      <w:r>
        <w:rPr>
          <w:spacing w:val="-2"/>
        </w:rPr>
        <w:t>arrangements</w:t>
      </w:r>
      <w:r>
        <w:t xml:space="preserve"> </w:t>
      </w:r>
      <w:r>
        <w:rPr>
          <w:spacing w:val="-2"/>
        </w:rPr>
        <w:t>have</w:t>
      </w:r>
      <w:r>
        <w:rPr>
          <w:spacing w:val="-3"/>
        </w:rPr>
        <w:t xml:space="preserve"> </w:t>
      </w:r>
      <w:r>
        <w:t>been</w:t>
      </w:r>
      <w:r>
        <w:rPr>
          <w:spacing w:val="-2"/>
        </w:rPr>
        <w:t xml:space="preserve"> </w:t>
      </w:r>
      <w:r>
        <w:t>made</w:t>
      </w:r>
      <w:r>
        <w:rPr>
          <w:spacing w:val="-4"/>
        </w:rPr>
        <w:t xml:space="preserve"> </w:t>
      </w:r>
      <w:r>
        <w:rPr>
          <w:spacing w:val="-1"/>
        </w:rPr>
        <w:t>items</w:t>
      </w:r>
      <w:r>
        <w:t xml:space="preserve"> not</w:t>
      </w:r>
      <w:r>
        <w:rPr>
          <w:spacing w:val="-3"/>
        </w:rPr>
        <w:t xml:space="preserve"> </w:t>
      </w:r>
      <w:r>
        <w:rPr>
          <w:spacing w:val="-1"/>
        </w:rPr>
        <w:t>collected</w:t>
      </w:r>
      <w:r>
        <w:rPr>
          <w:spacing w:val="-2"/>
        </w:rPr>
        <w:t xml:space="preserve"> </w:t>
      </w:r>
      <w:r>
        <w:t>by</w:t>
      </w:r>
      <w:r>
        <w:rPr>
          <w:spacing w:val="-2"/>
        </w:rPr>
        <w:t xml:space="preserve"> </w:t>
      </w:r>
      <w:r>
        <w:t>6pm</w:t>
      </w:r>
      <w:r>
        <w:rPr>
          <w:spacing w:val="-2"/>
        </w:rPr>
        <w:t xml:space="preserve"> </w:t>
      </w:r>
      <w:r>
        <w:t>on</w:t>
      </w:r>
      <w:r>
        <w:rPr>
          <w:spacing w:val="2"/>
        </w:rPr>
        <w:t xml:space="preserve"> </w:t>
      </w:r>
      <w:r>
        <w:rPr>
          <w:spacing w:val="-1"/>
        </w:rPr>
        <w:t>the</w:t>
      </w:r>
      <w:r>
        <w:t xml:space="preserve"> </w:t>
      </w:r>
      <w:r>
        <w:rPr>
          <w:spacing w:val="-1"/>
        </w:rPr>
        <w:t>Third</w:t>
      </w:r>
      <w:r>
        <w:rPr>
          <w:spacing w:val="-2"/>
        </w:rPr>
        <w:t xml:space="preserve"> day</w:t>
      </w:r>
      <w:r>
        <w:rPr>
          <w:spacing w:val="2"/>
        </w:rPr>
        <w:t xml:space="preserve"> </w:t>
      </w:r>
      <w:r>
        <w:t>and</w:t>
      </w:r>
      <w:r>
        <w:rPr>
          <w:spacing w:val="51"/>
        </w:rPr>
        <w:t xml:space="preserve"> </w:t>
      </w:r>
      <w:r>
        <w:rPr>
          <w:spacing w:val="-1"/>
        </w:rPr>
        <w:t xml:space="preserve">items </w:t>
      </w:r>
      <w:r>
        <w:t>not</w:t>
      </w:r>
      <w:r>
        <w:rPr>
          <w:spacing w:val="-3"/>
        </w:rPr>
        <w:t xml:space="preserve"> </w:t>
      </w:r>
      <w:r>
        <w:rPr>
          <w:spacing w:val="-1"/>
        </w:rPr>
        <w:t>collected</w:t>
      </w:r>
      <w:r>
        <w:rPr>
          <w:spacing w:val="-2"/>
        </w:rPr>
        <w:t xml:space="preserve"> </w:t>
      </w:r>
      <w:r>
        <w:t>by</w:t>
      </w:r>
      <w:r>
        <w:rPr>
          <w:spacing w:val="-2"/>
        </w:rPr>
        <w:t xml:space="preserve"> </w:t>
      </w:r>
      <w:r>
        <w:rPr>
          <w:spacing w:val="-1"/>
        </w:rPr>
        <w:t>the</w:t>
      </w:r>
      <w:r>
        <w:t xml:space="preserve"> </w:t>
      </w:r>
      <w:r>
        <w:rPr>
          <w:spacing w:val="-1"/>
        </w:rPr>
        <w:t xml:space="preserve">end </w:t>
      </w:r>
      <w:r>
        <w:t>of</w:t>
      </w:r>
      <w:r>
        <w:rPr>
          <w:spacing w:val="2"/>
        </w:rPr>
        <w:t xml:space="preserve"> </w:t>
      </w:r>
      <w:r>
        <w:rPr>
          <w:spacing w:val="-1"/>
        </w:rPr>
        <w:t>February</w:t>
      </w:r>
      <w:r>
        <w:rPr>
          <w:spacing w:val="2"/>
        </w:rPr>
        <w:t xml:space="preserve"> </w:t>
      </w:r>
      <w:r>
        <w:t>will</w:t>
      </w:r>
      <w:r>
        <w:rPr>
          <w:spacing w:val="-1"/>
        </w:rPr>
        <w:t xml:space="preserve"> </w:t>
      </w:r>
      <w:r>
        <w:t>be</w:t>
      </w:r>
      <w:r>
        <w:rPr>
          <w:spacing w:val="-3"/>
        </w:rPr>
        <w:t xml:space="preserve"> </w:t>
      </w:r>
      <w:r>
        <w:t>disposed</w:t>
      </w:r>
      <w:r>
        <w:rPr>
          <w:spacing w:val="-2"/>
        </w:rPr>
        <w:t xml:space="preserve"> </w:t>
      </w:r>
      <w:r>
        <w:t>of</w:t>
      </w:r>
      <w:r>
        <w:rPr>
          <w:spacing w:val="-2"/>
        </w:rPr>
        <w:t xml:space="preserve"> </w:t>
      </w:r>
      <w:r>
        <w:rPr>
          <w:spacing w:val="-1"/>
        </w:rPr>
        <w:t>at</w:t>
      </w:r>
      <w:r>
        <w:rPr>
          <w:spacing w:val="-4"/>
        </w:rPr>
        <w:t xml:space="preserve"> </w:t>
      </w:r>
      <w:r>
        <w:rPr>
          <w:spacing w:val="-1"/>
        </w:rPr>
        <w:t>the discretion</w:t>
      </w:r>
      <w:r>
        <w:rPr>
          <w:spacing w:val="-2"/>
        </w:rPr>
        <w:t xml:space="preserve"> </w:t>
      </w:r>
      <w:r>
        <w:t>of</w:t>
      </w:r>
      <w:r>
        <w:rPr>
          <w:spacing w:val="-2"/>
        </w:rPr>
        <w:t xml:space="preserve"> </w:t>
      </w:r>
      <w:r>
        <w:rPr>
          <w:spacing w:val="-1"/>
        </w:rPr>
        <w:t>the</w:t>
      </w:r>
      <w:r>
        <w:rPr>
          <w:spacing w:val="27"/>
        </w:rPr>
        <w:t xml:space="preserve"> </w:t>
      </w:r>
      <w:r>
        <w:rPr>
          <w:spacing w:val="-2"/>
        </w:rPr>
        <w:t>Canberra</w:t>
      </w:r>
      <w:r>
        <w:t xml:space="preserve"> </w:t>
      </w:r>
      <w:r>
        <w:rPr>
          <w:spacing w:val="-1"/>
        </w:rPr>
        <w:t>Games</w:t>
      </w:r>
      <w:r>
        <w:t xml:space="preserve"> </w:t>
      </w:r>
      <w:r>
        <w:rPr>
          <w:spacing w:val="-3"/>
        </w:rPr>
        <w:t>Society.</w:t>
      </w:r>
    </w:p>
    <w:p w14:paraId="7454E648" w14:textId="77777777" w:rsidR="00F44362" w:rsidRDefault="00F44362" w:rsidP="00F44362">
      <w:pPr>
        <w:overflowPunct w:val="0"/>
        <w:autoSpaceDE w:val="0"/>
        <w:autoSpaceDN w:val="0"/>
        <w:spacing w:before="10"/>
        <w:rPr>
          <w:sz w:val="23"/>
          <w:szCs w:val="23"/>
        </w:rPr>
      </w:pPr>
    </w:p>
    <w:p w14:paraId="7813604C" w14:textId="61957E73" w:rsidR="00F44362" w:rsidRPr="006D25B3" w:rsidRDefault="00F44362" w:rsidP="007873BF">
      <w:pPr>
        <w:pStyle w:val="ListParagraph"/>
        <w:numPr>
          <w:ilvl w:val="0"/>
          <w:numId w:val="2"/>
        </w:numPr>
        <w:overflowPunct w:val="0"/>
        <w:autoSpaceDE w:val="0"/>
        <w:autoSpaceDN w:val="0"/>
        <w:rPr>
          <w:spacing w:val="-2"/>
        </w:rPr>
      </w:pPr>
      <w:r w:rsidRPr="006D25B3">
        <w:rPr>
          <w:spacing w:val="-2"/>
        </w:rPr>
        <w:t>Procedure</w:t>
      </w:r>
      <w:r w:rsidRPr="006D25B3">
        <w:rPr>
          <w:spacing w:val="-4"/>
        </w:rPr>
        <w:t xml:space="preserve"> </w:t>
      </w:r>
      <w:r w:rsidRPr="006D25B3">
        <w:rPr>
          <w:spacing w:val="-2"/>
        </w:rPr>
        <w:t>for</w:t>
      </w:r>
      <w:r w:rsidRPr="006D25B3">
        <w:rPr>
          <w:spacing w:val="1"/>
        </w:rPr>
        <w:t xml:space="preserve"> </w:t>
      </w:r>
      <w:r w:rsidRPr="006D25B3">
        <w:rPr>
          <w:spacing w:val="-2"/>
        </w:rPr>
        <w:t>Payments</w:t>
      </w:r>
    </w:p>
    <w:p w14:paraId="1A624576" w14:textId="77777777" w:rsidR="00F44362" w:rsidRDefault="00F44362" w:rsidP="00F44362">
      <w:pPr>
        <w:numPr>
          <w:ilvl w:val="1"/>
          <w:numId w:val="4"/>
        </w:numPr>
        <w:overflowPunct w:val="0"/>
        <w:autoSpaceDE w:val="0"/>
        <w:autoSpaceDN w:val="0"/>
        <w:spacing w:before="23"/>
      </w:pPr>
      <w:r>
        <w:t>All</w:t>
      </w:r>
      <w:r>
        <w:rPr>
          <w:spacing w:val="-1"/>
        </w:rPr>
        <w:t xml:space="preserve"> </w:t>
      </w:r>
      <w:r>
        <w:rPr>
          <w:spacing w:val="-2"/>
        </w:rPr>
        <w:t>payments</w:t>
      </w:r>
      <w:r>
        <w:t xml:space="preserve"> will</w:t>
      </w:r>
      <w:r>
        <w:rPr>
          <w:spacing w:val="-1"/>
        </w:rPr>
        <w:t xml:space="preserve"> </w:t>
      </w:r>
      <w:r>
        <w:t>be</w:t>
      </w:r>
      <w:r>
        <w:rPr>
          <w:spacing w:val="-3"/>
        </w:rPr>
        <w:t xml:space="preserve"> </w:t>
      </w:r>
      <w:r>
        <w:rPr>
          <w:spacing w:val="-2"/>
        </w:rPr>
        <w:t>transferred</w:t>
      </w:r>
      <w:r>
        <w:rPr>
          <w:spacing w:val="2"/>
        </w:rPr>
        <w:t xml:space="preserve"> </w:t>
      </w:r>
      <w:r>
        <w:rPr>
          <w:spacing w:val="-1"/>
        </w:rPr>
        <w:t>to</w:t>
      </w:r>
      <w:r>
        <w:rPr>
          <w:spacing w:val="2"/>
        </w:rPr>
        <w:t xml:space="preserve"> </w:t>
      </w:r>
      <w:r>
        <w:rPr>
          <w:spacing w:val="-1"/>
        </w:rPr>
        <w:t>the</w:t>
      </w:r>
      <w:r>
        <w:rPr>
          <w:spacing w:val="5"/>
        </w:rPr>
        <w:t xml:space="preserve"> </w:t>
      </w:r>
      <w:r>
        <w:rPr>
          <w:spacing w:val="-1"/>
        </w:rPr>
        <w:t>account</w:t>
      </w:r>
      <w:r>
        <w:rPr>
          <w:spacing w:val="1"/>
        </w:rPr>
        <w:t xml:space="preserve"> </w:t>
      </w:r>
      <w:r>
        <w:rPr>
          <w:spacing w:val="-1"/>
        </w:rPr>
        <w:t>that</w:t>
      </w:r>
      <w:r>
        <w:t xml:space="preserve"> </w:t>
      </w:r>
      <w:r>
        <w:rPr>
          <w:spacing w:val="-2"/>
        </w:rPr>
        <w:t>you have</w:t>
      </w:r>
      <w:r>
        <w:rPr>
          <w:spacing w:val="-3"/>
        </w:rPr>
        <w:t xml:space="preserve"> </w:t>
      </w:r>
      <w:r>
        <w:t>supplied</w:t>
      </w:r>
      <w:r>
        <w:rPr>
          <w:spacing w:val="-2"/>
        </w:rPr>
        <w:t xml:space="preserve"> </w:t>
      </w:r>
      <w:r>
        <w:rPr>
          <w:spacing w:val="-1"/>
        </w:rPr>
        <w:t>details</w:t>
      </w:r>
      <w:r>
        <w:t xml:space="preserve"> </w:t>
      </w:r>
      <w:r>
        <w:rPr>
          <w:spacing w:val="-2"/>
        </w:rPr>
        <w:t>for</w:t>
      </w:r>
      <w:r>
        <w:rPr>
          <w:spacing w:val="-3"/>
        </w:rPr>
        <w:t xml:space="preserve"> </w:t>
      </w:r>
      <w:r>
        <w:t>via</w:t>
      </w:r>
    </w:p>
    <w:p w14:paraId="470F9177" w14:textId="77777777" w:rsidR="00F44362" w:rsidRDefault="00F44362" w:rsidP="00F44362">
      <w:pPr>
        <w:overflowPunct w:val="0"/>
        <w:autoSpaceDE w:val="0"/>
        <w:autoSpaceDN w:val="0"/>
        <w:spacing w:line="264" w:lineRule="exact"/>
        <w:ind w:left="39"/>
      </w:pPr>
      <w:r>
        <w:rPr>
          <w:spacing w:val="-1"/>
        </w:rPr>
        <w:t>the</w:t>
      </w:r>
      <w:r>
        <w:rPr>
          <w:spacing w:val="-4"/>
        </w:rPr>
        <w:t xml:space="preserve"> </w:t>
      </w:r>
      <w:r>
        <w:rPr>
          <w:spacing w:val="-1"/>
        </w:rPr>
        <w:t>Sellers</w:t>
      </w:r>
      <w:r>
        <w:t xml:space="preserve"> </w:t>
      </w:r>
      <w:r>
        <w:rPr>
          <w:spacing w:val="-1"/>
        </w:rPr>
        <w:t>Form, please</w:t>
      </w:r>
      <w:r>
        <w:rPr>
          <w:spacing w:val="-4"/>
        </w:rPr>
        <w:t xml:space="preserve"> </w:t>
      </w:r>
      <w:r>
        <w:rPr>
          <w:spacing w:val="-1"/>
        </w:rPr>
        <w:t>ensure</w:t>
      </w:r>
      <w:r>
        <w:t xml:space="preserve"> </w:t>
      </w:r>
      <w:r>
        <w:rPr>
          <w:spacing w:val="-1"/>
        </w:rPr>
        <w:t>that</w:t>
      </w:r>
      <w:r>
        <w:t xml:space="preserve"> </w:t>
      </w:r>
      <w:r>
        <w:rPr>
          <w:spacing w:val="-1"/>
        </w:rPr>
        <w:t>this</w:t>
      </w:r>
      <w:r>
        <w:t xml:space="preserve"> </w:t>
      </w:r>
      <w:r>
        <w:rPr>
          <w:spacing w:val="-1"/>
        </w:rPr>
        <w:t>information</w:t>
      </w:r>
      <w:r>
        <w:rPr>
          <w:spacing w:val="-3"/>
        </w:rPr>
        <w:t xml:space="preserve"> </w:t>
      </w:r>
      <w:r>
        <w:t>is</w:t>
      </w:r>
      <w:r>
        <w:rPr>
          <w:spacing w:val="3"/>
        </w:rPr>
        <w:t xml:space="preserve"> </w:t>
      </w:r>
      <w:r>
        <w:rPr>
          <w:spacing w:val="-3"/>
        </w:rPr>
        <w:t>accurate.</w:t>
      </w:r>
    </w:p>
    <w:p w14:paraId="3B4C54A7" w14:textId="77777777" w:rsidR="00F44362" w:rsidRDefault="00F44362" w:rsidP="00F44362">
      <w:pPr>
        <w:rPr>
          <w:rFonts w:ascii="Times New Roman" w:hAnsi="Times New Roman" w:cs="Times New Roman"/>
          <w:sz w:val="24"/>
          <w:szCs w:val="24"/>
        </w:rPr>
      </w:pPr>
    </w:p>
    <w:p w14:paraId="749D4E20" w14:textId="77777777" w:rsidR="00686ABC" w:rsidRDefault="00686ABC"/>
    <w:sectPr w:rsidR="00686AB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4884" w14:textId="77777777" w:rsidR="00CA09CC" w:rsidRDefault="00CA09CC" w:rsidP="007873BF">
      <w:r>
        <w:separator/>
      </w:r>
    </w:p>
  </w:endnote>
  <w:endnote w:type="continuationSeparator" w:id="0">
    <w:p w14:paraId="12C3478A" w14:textId="77777777" w:rsidR="00CA09CC" w:rsidRDefault="00CA09CC" w:rsidP="0078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48D5" w14:textId="77777777" w:rsidR="00CA09CC" w:rsidRDefault="00CA09CC" w:rsidP="007873BF">
      <w:r>
        <w:separator/>
      </w:r>
    </w:p>
  </w:footnote>
  <w:footnote w:type="continuationSeparator" w:id="0">
    <w:p w14:paraId="42A9EF8D" w14:textId="77777777" w:rsidR="00CA09CC" w:rsidRDefault="00CA09CC" w:rsidP="0078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9826" w14:textId="77777777" w:rsidR="007873BF" w:rsidRDefault="00787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0" w:hanging="720"/>
      </w:pPr>
      <w:rPr>
        <w:rFonts w:ascii="Calibri" w:hAnsi="Calibri" w:cs="Calibri"/>
        <w:b/>
        <w:bCs/>
        <w:sz w:val="22"/>
        <w:szCs w:val="22"/>
      </w:rPr>
    </w:lvl>
    <w:lvl w:ilvl="1">
      <w:start w:val="1"/>
      <w:numFmt w:val="lowerLetter"/>
      <w:lvlText w:val="%2."/>
      <w:lvlJc w:val="left"/>
      <w:pPr>
        <w:ind w:left="1541" w:hanging="360"/>
      </w:pPr>
      <w:rPr>
        <w:rFonts w:ascii="Calibri" w:hAnsi="Calibri" w:cs="Calibri"/>
        <w:b w:val="0"/>
        <w:bCs w:val="0"/>
        <w:spacing w:val="-2"/>
        <w:sz w:val="22"/>
        <w:szCs w:val="22"/>
      </w:rPr>
    </w:lvl>
    <w:lvl w:ilvl="2">
      <w:numFmt w:val="bullet"/>
      <w:lvlText w:val="•"/>
      <w:lvlJc w:val="left"/>
      <w:pPr>
        <w:ind w:left="2397" w:hanging="360"/>
      </w:pPr>
    </w:lvl>
    <w:lvl w:ilvl="3">
      <w:numFmt w:val="bullet"/>
      <w:lvlText w:val="•"/>
      <w:lvlJc w:val="left"/>
      <w:pPr>
        <w:ind w:left="3253" w:hanging="360"/>
      </w:pPr>
    </w:lvl>
    <w:lvl w:ilvl="4">
      <w:numFmt w:val="bullet"/>
      <w:lvlText w:val="•"/>
      <w:lvlJc w:val="left"/>
      <w:pPr>
        <w:ind w:left="4110" w:hanging="360"/>
      </w:pPr>
    </w:lvl>
    <w:lvl w:ilvl="5">
      <w:numFmt w:val="bullet"/>
      <w:lvlText w:val="•"/>
      <w:lvlJc w:val="left"/>
      <w:pPr>
        <w:ind w:left="4966" w:hanging="360"/>
      </w:pPr>
    </w:lvl>
    <w:lvl w:ilvl="6">
      <w:numFmt w:val="bullet"/>
      <w:lvlText w:val="•"/>
      <w:lvlJc w:val="left"/>
      <w:pPr>
        <w:ind w:left="5822" w:hanging="360"/>
      </w:pPr>
    </w:lvl>
    <w:lvl w:ilvl="7">
      <w:numFmt w:val="bullet"/>
      <w:lvlText w:val="•"/>
      <w:lvlJc w:val="left"/>
      <w:pPr>
        <w:ind w:left="6679" w:hanging="360"/>
      </w:pPr>
    </w:lvl>
    <w:lvl w:ilvl="8">
      <w:numFmt w:val="bullet"/>
      <w:lvlText w:val="•"/>
      <w:lvlJc w:val="left"/>
      <w:pPr>
        <w:ind w:left="7535" w:hanging="360"/>
      </w:pPr>
    </w:lvl>
  </w:abstractNum>
  <w:abstractNum w:abstractNumId="1" w15:restartNumberingAfterBreak="0">
    <w:nsid w:val="00000403"/>
    <w:multiLevelType w:val="multilevel"/>
    <w:tmpl w:val="FFFFFFFF"/>
    <w:lvl w:ilvl="0">
      <w:start w:val="2"/>
      <w:numFmt w:val="decimal"/>
      <w:lvlText w:val="%1."/>
      <w:lvlJc w:val="left"/>
      <w:pPr>
        <w:ind w:left="100" w:hanging="720"/>
      </w:pPr>
      <w:rPr>
        <w:rFonts w:ascii="Calibri" w:hAnsi="Calibri" w:cs="Calibri"/>
        <w:b/>
        <w:bCs/>
        <w:sz w:val="22"/>
        <w:szCs w:val="22"/>
      </w:rPr>
    </w:lvl>
    <w:lvl w:ilvl="1">
      <w:start w:val="1"/>
      <w:numFmt w:val="lowerLetter"/>
      <w:lvlText w:val="%2."/>
      <w:lvlJc w:val="left"/>
      <w:pPr>
        <w:ind w:left="1541" w:hanging="360"/>
      </w:pPr>
      <w:rPr>
        <w:rFonts w:ascii="Calibri" w:hAnsi="Calibri" w:cs="Calibri"/>
        <w:b w:val="0"/>
        <w:bCs w:val="0"/>
        <w:spacing w:val="-2"/>
        <w:sz w:val="22"/>
        <w:szCs w:val="22"/>
      </w:rPr>
    </w:lvl>
    <w:lvl w:ilvl="2">
      <w:numFmt w:val="bullet"/>
      <w:lvlText w:val="•"/>
      <w:lvlJc w:val="left"/>
      <w:pPr>
        <w:ind w:left="2397" w:hanging="360"/>
      </w:pPr>
    </w:lvl>
    <w:lvl w:ilvl="3">
      <w:numFmt w:val="bullet"/>
      <w:lvlText w:val="•"/>
      <w:lvlJc w:val="left"/>
      <w:pPr>
        <w:ind w:left="3253" w:hanging="360"/>
      </w:pPr>
    </w:lvl>
    <w:lvl w:ilvl="4">
      <w:numFmt w:val="bullet"/>
      <w:lvlText w:val="•"/>
      <w:lvlJc w:val="left"/>
      <w:pPr>
        <w:ind w:left="4110" w:hanging="360"/>
      </w:pPr>
    </w:lvl>
    <w:lvl w:ilvl="5">
      <w:numFmt w:val="bullet"/>
      <w:lvlText w:val="•"/>
      <w:lvlJc w:val="left"/>
      <w:pPr>
        <w:ind w:left="4966" w:hanging="360"/>
      </w:pPr>
    </w:lvl>
    <w:lvl w:ilvl="6">
      <w:numFmt w:val="bullet"/>
      <w:lvlText w:val="•"/>
      <w:lvlJc w:val="left"/>
      <w:pPr>
        <w:ind w:left="5822" w:hanging="360"/>
      </w:pPr>
    </w:lvl>
    <w:lvl w:ilvl="7">
      <w:numFmt w:val="bullet"/>
      <w:lvlText w:val="•"/>
      <w:lvlJc w:val="left"/>
      <w:pPr>
        <w:ind w:left="6679" w:hanging="360"/>
      </w:pPr>
    </w:lvl>
    <w:lvl w:ilvl="8">
      <w:numFmt w:val="bullet"/>
      <w:lvlText w:val="•"/>
      <w:lvlJc w:val="left"/>
      <w:pPr>
        <w:ind w:left="7535" w:hanging="360"/>
      </w:pPr>
    </w:lvl>
  </w:abstractNum>
  <w:abstractNum w:abstractNumId="2" w15:restartNumberingAfterBreak="0">
    <w:nsid w:val="00000404"/>
    <w:multiLevelType w:val="multilevel"/>
    <w:tmpl w:val="FFFFFFFF"/>
    <w:lvl w:ilvl="0">
      <w:start w:val="8"/>
      <w:numFmt w:val="decimal"/>
      <w:lvlText w:val="%1."/>
      <w:lvlJc w:val="left"/>
      <w:pPr>
        <w:ind w:left="820" w:hanging="720"/>
      </w:pPr>
      <w:rPr>
        <w:rFonts w:ascii="Calibri" w:hAnsi="Calibri" w:cs="Calibri"/>
        <w:b/>
        <w:bCs/>
        <w:sz w:val="22"/>
        <w:szCs w:val="22"/>
      </w:rPr>
    </w:lvl>
    <w:lvl w:ilvl="1">
      <w:start w:val="1"/>
      <w:numFmt w:val="lowerLetter"/>
      <w:lvlText w:val="%2."/>
      <w:lvlJc w:val="left"/>
      <w:pPr>
        <w:ind w:left="1541" w:hanging="360"/>
      </w:pPr>
      <w:rPr>
        <w:rFonts w:ascii="Calibri" w:hAnsi="Calibri" w:cs="Calibri"/>
        <w:b w:val="0"/>
        <w:bCs w:val="0"/>
        <w:spacing w:val="-2"/>
        <w:sz w:val="22"/>
        <w:szCs w:val="22"/>
      </w:rPr>
    </w:lvl>
    <w:lvl w:ilvl="2">
      <w:numFmt w:val="bullet"/>
      <w:lvlText w:val="•"/>
      <w:lvlJc w:val="left"/>
      <w:pPr>
        <w:ind w:left="2397" w:hanging="360"/>
      </w:pPr>
    </w:lvl>
    <w:lvl w:ilvl="3">
      <w:numFmt w:val="bullet"/>
      <w:lvlText w:val="•"/>
      <w:lvlJc w:val="left"/>
      <w:pPr>
        <w:ind w:left="3253" w:hanging="360"/>
      </w:pPr>
    </w:lvl>
    <w:lvl w:ilvl="4">
      <w:numFmt w:val="bullet"/>
      <w:lvlText w:val="•"/>
      <w:lvlJc w:val="left"/>
      <w:pPr>
        <w:ind w:left="4110" w:hanging="360"/>
      </w:pPr>
    </w:lvl>
    <w:lvl w:ilvl="5">
      <w:numFmt w:val="bullet"/>
      <w:lvlText w:val="•"/>
      <w:lvlJc w:val="left"/>
      <w:pPr>
        <w:ind w:left="4966" w:hanging="360"/>
      </w:pPr>
    </w:lvl>
    <w:lvl w:ilvl="6">
      <w:numFmt w:val="bullet"/>
      <w:lvlText w:val="•"/>
      <w:lvlJc w:val="left"/>
      <w:pPr>
        <w:ind w:left="5822" w:hanging="360"/>
      </w:pPr>
    </w:lvl>
    <w:lvl w:ilvl="7">
      <w:numFmt w:val="bullet"/>
      <w:lvlText w:val="•"/>
      <w:lvlJc w:val="left"/>
      <w:pPr>
        <w:ind w:left="6679" w:hanging="360"/>
      </w:pPr>
    </w:lvl>
    <w:lvl w:ilvl="8">
      <w:numFmt w:val="bullet"/>
      <w:lvlText w:val="•"/>
      <w:lvlJc w:val="left"/>
      <w:pPr>
        <w:ind w:left="7535" w:hanging="360"/>
      </w:pPr>
    </w:lvl>
  </w:abstractNum>
  <w:abstractNum w:abstractNumId="3" w15:restartNumberingAfterBreak="0">
    <w:nsid w:val="00000405"/>
    <w:multiLevelType w:val="multilevel"/>
    <w:tmpl w:val="FFFFFFFF"/>
    <w:lvl w:ilvl="0">
      <w:start w:val="10"/>
      <w:numFmt w:val="decimal"/>
      <w:lvlText w:val="%1."/>
      <w:lvlJc w:val="left"/>
      <w:pPr>
        <w:ind w:left="820" w:hanging="720"/>
      </w:pPr>
      <w:rPr>
        <w:rFonts w:ascii="Calibri" w:hAnsi="Calibri" w:cs="Calibri"/>
        <w:b/>
        <w:bCs/>
        <w:sz w:val="22"/>
        <w:szCs w:val="22"/>
      </w:rPr>
    </w:lvl>
    <w:lvl w:ilvl="1">
      <w:start w:val="1"/>
      <w:numFmt w:val="lowerLetter"/>
      <w:lvlText w:val="%2."/>
      <w:lvlJc w:val="left"/>
      <w:pPr>
        <w:ind w:left="1541" w:hanging="360"/>
      </w:pPr>
      <w:rPr>
        <w:rFonts w:ascii="Calibri" w:hAnsi="Calibri" w:cs="Calibri"/>
        <w:b w:val="0"/>
        <w:bCs w:val="0"/>
        <w:spacing w:val="-2"/>
        <w:sz w:val="22"/>
        <w:szCs w:val="22"/>
      </w:rPr>
    </w:lvl>
    <w:lvl w:ilvl="2">
      <w:numFmt w:val="bullet"/>
      <w:lvlText w:val="•"/>
      <w:lvlJc w:val="left"/>
      <w:pPr>
        <w:ind w:left="2397" w:hanging="360"/>
      </w:pPr>
    </w:lvl>
    <w:lvl w:ilvl="3">
      <w:numFmt w:val="bullet"/>
      <w:lvlText w:val="•"/>
      <w:lvlJc w:val="left"/>
      <w:pPr>
        <w:ind w:left="3253" w:hanging="360"/>
      </w:pPr>
    </w:lvl>
    <w:lvl w:ilvl="4">
      <w:numFmt w:val="bullet"/>
      <w:lvlText w:val="•"/>
      <w:lvlJc w:val="left"/>
      <w:pPr>
        <w:ind w:left="4110" w:hanging="360"/>
      </w:pPr>
    </w:lvl>
    <w:lvl w:ilvl="5">
      <w:numFmt w:val="bullet"/>
      <w:lvlText w:val="•"/>
      <w:lvlJc w:val="left"/>
      <w:pPr>
        <w:ind w:left="4966" w:hanging="360"/>
      </w:pPr>
    </w:lvl>
    <w:lvl w:ilvl="6">
      <w:numFmt w:val="bullet"/>
      <w:lvlText w:val="•"/>
      <w:lvlJc w:val="left"/>
      <w:pPr>
        <w:ind w:left="5822" w:hanging="360"/>
      </w:pPr>
    </w:lvl>
    <w:lvl w:ilvl="7">
      <w:numFmt w:val="bullet"/>
      <w:lvlText w:val="•"/>
      <w:lvlJc w:val="left"/>
      <w:pPr>
        <w:ind w:left="6679" w:hanging="360"/>
      </w:pPr>
    </w:lvl>
    <w:lvl w:ilvl="8">
      <w:numFmt w:val="bullet"/>
      <w:lvlText w:val="•"/>
      <w:lvlJc w:val="left"/>
      <w:pPr>
        <w:ind w:left="7535" w:hanging="360"/>
      </w:pPr>
    </w:lvl>
  </w:abstractNum>
  <w:abstractNum w:abstractNumId="4" w15:restartNumberingAfterBreak="0">
    <w:nsid w:val="4EC927F2"/>
    <w:multiLevelType w:val="hybridMultilevel"/>
    <w:tmpl w:val="DD1635F6"/>
    <w:lvl w:ilvl="0" w:tplc="F3CC7C6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04429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46218928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508445608">
    <w:abstractNumId w:val="2"/>
  </w:num>
  <w:num w:numId="4" w16cid:durableId="473068325">
    <w:abstractNumId w:val="3"/>
    <w:lvlOverride w:ilvl="0">
      <w:startOverride w:val="10"/>
    </w:lvlOverride>
    <w:lvlOverride w:ilvl="1">
      <w:startOverride w:val="1"/>
    </w:lvlOverride>
    <w:lvlOverride w:ilvl="2"/>
    <w:lvlOverride w:ilvl="3"/>
    <w:lvlOverride w:ilvl="4"/>
    <w:lvlOverride w:ilvl="5"/>
    <w:lvlOverride w:ilvl="6"/>
    <w:lvlOverride w:ilvl="7"/>
    <w:lvlOverride w:ilvl="8"/>
  </w:num>
  <w:num w:numId="5" w16cid:durableId="140386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62"/>
    <w:rsid w:val="003103E0"/>
    <w:rsid w:val="00495859"/>
    <w:rsid w:val="00686ABC"/>
    <w:rsid w:val="006D25B3"/>
    <w:rsid w:val="007873BF"/>
    <w:rsid w:val="00CA09CC"/>
    <w:rsid w:val="00CF3692"/>
    <w:rsid w:val="00EC07EE"/>
    <w:rsid w:val="00EF79B6"/>
    <w:rsid w:val="00F1261B"/>
    <w:rsid w:val="00F44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661B"/>
  <w15:chartTrackingRefBased/>
  <w15:docId w15:val="{2B0D78CF-4692-469D-B051-64319754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62"/>
    <w:pPr>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362"/>
    <w:rPr>
      <w:color w:val="0563C1"/>
      <w:u w:val="single"/>
    </w:rPr>
  </w:style>
  <w:style w:type="paragraph" w:styleId="ListParagraph">
    <w:name w:val="List Paragraph"/>
    <w:basedOn w:val="Normal"/>
    <w:uiPriority w:val="34"/>
    <w:qFormat/>
    <w:rsid w:val="00F44362"/>
    <w:pPr>
      <w:ind w:left="720"/>
      <w:contextualSpacing/>
    </w:pPr>
  </w:style>
  <w:style w:type="character" w:styleId="FollowedHyperlink">
    <w:name w:val="FollowedHyperlink"/>
    <w:basedOn w:val="DefaultParagraphFont"/>
    <w:uiPriority w:val="99"/>
    <w:semiHidden/>
    <w:unhideWhenUsed/>
    <w:rsid w:val="00CF3692"/>
    <w:rPr>
      <w:color w:val="954F72" w:themeColor="followedHyperlink"/>
      <w:u w:val="single"/>
    </w:rPr>
  </w:style>
  <w:style w:type="character" w:styleId="UnresolvedMention">
    <w:name w:val="Unresolved Mention"/>
    <w:basedOn w:val="DefaultParagraphFont"/>
    <w:uiPriority w:val="99"/>
    <w:semiHidden/>
    <w:unhideWhenUsed/>
    <w:rsid w:val="00CF3692"/>
    <w:rPr>
      <w:color w:val="605E5C"/>
      <w:shd w:val="clear" w:color="auto" w:fill="E1DFDD"/>
    </w:rPr>
  </w:style>
  <w:style w:type="paragraph" w:styleId="Header">
    <w:name w:val="header"/>
    <w:basedOn w:val="Normal"/>
    <w:link w:val="HeaderChar"/>
    <w:uiPriority w:val="99"/>
    <w:unhideWhenUsed/>
    <w:rsid w:val="007873BF"/>
    <w:pPr>
      <w:tabs>
        <w:tab w:val="center" w:pos="4513"/>
        <w:tab w:val="right" w:pos="9026"/>
      </w:tabs>
    </w:pPr>
  </w:style>
  <w:style w:type="character" w:customStyle="1" w:styleId="HeaderChar">
    <w:name w:val="Header Char"/>
    <w:basedOn w:val="DefaultParagraphFont"/>
    <w:link w:val="Header"/>
    <w:uiPriority w:val="99"/>
    <w:rsid w:val="007873BF"/>
    <w:rPr>
      <w:rFonts w:ascii="Calibri" w:hAnsi="Calibri" w:cs="Calibri"/>
      <w:kern w:val="0"/>
      <w:sz w:val="22"/>
      <w:szCs w:val="22"/>
    </w:rPr>
  </w:style>
  <w:style w:type="paragraph" w:styleId="Footer">
    <w:name w:val="footer"/>
    <w:basedOn w:val="Normal"/>
    <w:link w:val="FooterChar"/>
    <w:uiPriority w:val="99"/>
    <w:unhideWhenUsed/>
    <w:rsid w:val="007873BF"/>
    <w:pPr>
      <w:tabs>
        <w:tab w:val="center" w:pos="4513"/>
        <w:tab w:val="right" w:pos="9026"/>
      </w:tabs>
    </w:pPr>
  </w:style>
  <w:style w:type="character" w:customStyle="1" w:styleId="FooterChar">
    <w:name w:val="Footer Char"/>
    <w:basedOn w:val="DefaultParagraphFont"/>
    <w:link w:val="Footer"/>
    <w:uiPriority w:val="99"/>
    <w:rsid w:val="007873BF"/>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94556">
      <w:bodyDiv w:val="1"/>
      <w:marLeft w:val="0"/>
      <w:marRight w:val="0"/>
      <w:marTop w:val="0"/>
      <w:marBottom w:val="0"/>
      <w:divBdr>
        <w:top w:val="none" w:sz="0" w:space="0" w:color="auto"/>
        <w:left w:val="none" w:sz="0" w:space="0" w:color="auto"/>
        <w:bottom w:val="none" w:sz="0" w:space="0" w:color="auto"/>
        <w:right w:val="none" w:sz="0" w:space="0" w:color="auto"/>
      </w:divBdr>
    </w:div>
    <w:div w:id="1777286956">
      <w:bodyDiv w:val="1"/>
      <w:marLeft w:val="0"/>
      <w:marRight w:val="0"/>
      <w:marTop w:val="0"/>
      <w:marBottom w:val="0"/>
      <w:divBdr>
        <w:top w:val="none" w:sz="0" w:space="0" w:color="auto"/>
        <w:left w:val="none" w:sz="0" w:space="0" w:color="auto"/>
        <w:bottom w:val="none" w:sz="0" w:space="0" w:color="auto"/>
        <w:right w:val="none" w:sz="0" w:space="0" w:color="auto"/>
      </w:divBdr>
    </w:div>
    <w:div w:id="19691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utherlandshiregamers" TargetMode="External"/><Relationship Id="rId3" Type="http://schemas.openxmlformats.org/officeDocument/2006/relationships/settings" Target="settings.xml"/><Relationship Id="rId7" Type="http://schemas.openxmlformats.org/officeDocument/2006/relationships/hyperlink" Target="mailto:bringandbuy@sutherlandshiregam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ingandbuy@sutherlandshiregam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SSG Office</dc:creator>
  <cp:keywords/>
  <dc:description/>
  <cp:lastModifiedBy>SSG Office</cp:lastModifiedBy>
  <cp:revision>5</cp:revision>
  <dcterms:created xsi:type="dcterms:W3CDTF">2025-01-20T05:47:00Z</dcterms:created>
  <dcterms:modified xsi:type="dcterms:W3CDTF">2025-01-20T06:33:00Z</dcterms:modified>
</cp:coreProperties>
</file>